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8D8" w:rsidRDefault="000158D8" w:rsidP="00B122FB">
      <w:pPr>
        <w:tabs>
          <w:tab w:val="left" w:pos="3765"/>
          <w:tab w:val="center" w:pos="7143"/>
        </w:tabs>
        <w:spacing w:after="0"/>
        <w:rPr>
          <w:rFonts w:ascii="Times New Roman" w:hAnsi="Times New Roman"/>
          <w:b/>
          <w:lang w:eastAsia="ru-RU"/>
        </w:rPr>
      </w:pPr>
    </w:p>
    <w:p w:rsidR="00BF5D1D" w:rsidRPr="00ED01CB" w:rsidRDefault="00BF5D1D" w:rsidP="00ED01CB">
      <w:pPr>
        <w:pStyle w:val="aa"/>
        <w:jc w:val="center"/>
        <w:rPr>
          <w:rFonts w:ascii="Times New Roman" w:hAnsi="Times New Roman"/>
          <w:b/>
        </w:rPr>
      </w:pPr>
      <w:r w:rsidRPr="00ED01CB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BF5D1D" w:rsidRPr="00ED01CB" w:rsidRDefault="00BF5D1D" w:rsidP="00ED01CB">
      <w:pPr>
        <w:pStyle w:val="aa"/>
        <w:jc w:val="center"/>
        <w:rPr>
          <w:rFonts w:ascii="Times New Roman" w:hAnsi="Times New Roman"/>
          <w:b/>
        </w:rPr>
      </w:pPr>
      <w:r w:rsidRPr="00ED01CB">
        <w:rPr>
          <w:rFonts w:ascii="Times New Roman" w:hAnsi="Times New Roman"/>
          <w:b/>
        </w:rPr>
        <w:t>«Средняя общеобразовательная школа села Красный Восход»</w:t>
      </w:r>
    </w:p>
    <w:p w:rsidR="00BF5D1D" w:rsidRPr="00ED01CB" w:rsidRDefault="00BF5D1D" w:rsidP="00ED01CB">
      <w:pPr>
        <w:pStyle w:val="aa"/>
        <w:jc w:val="center"/>
        <w:rPr>
          <w:rFonts w:ascii="Times New Roman" w:hAnsi="Times New Roman"/>
          <w:b/>
        </w:rPr>
      </w:pPr>
      <w:r w:rsidRPr="00ED01CB">
        <w:rPr>
          <w:rFonts w:ascii="Times New Roman" w:hAnsi="Times New Roman"/>
          <w:b/>
        </w:rPr>
        <w:t>муниципального района Иглинский район Республики Башкортостан</w:t>
      </w:r>
    </w:p>
    <w:p w:rsidR="00BF5D1D" w:rsidRPr="00ED01CB" w:rsidRDefault="00BF5D1D" w:rsidP="00ED01CB">
      <w:pPr>
        <w:spacing w:line="240" w:lineRule="auto"/>
        <w:jc w:val="center"/>
        <w:rPr>
          <w:rFonts w:ascii="Times New Roman" w:hAnsi="Times New Roman"/>
          <w:b/>
        </w:rPr>
      </w:pPr>
    </w:p>
    <w:tbl>
      <w:tblPr>
        <w:tblpPr w:leftFromText="180" w:rightFromText="180" w:bottomFromText="160" w:vertAnchor="text" w:horzAnchor="margin" w:tblpXSpec="center" w:tblpY="162"/>
        <w:tblW w:w="0" w:type="auto"/>
        <w:tblLook w:val="04A0"/>
      </w:tblPr>
      <w:tblGrid>
        <w:gridCol w:w="2512"/>
        <w:gridCol w:w="4530"/>
        <w:gridCol w:w="2739"/>
      </w:tblGrid>
      <w:tr w:rsidR="00BF5D1D" w:rsidRPr="00ED01CB" w:rsidTr="0001734F">
        <w:tc>
          <w:tcPr>
            <w:tcW w:w="2512" w:type="dxa"/>
            <w:hideMark/>
          </w:tcPr>
          <w:p w:rsidR="00BF5D1D" w:rsidRPr="00ED01CB" w:rsidRDefault="00BF5D1D" w:rsidP="00ED01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D01CB">
              <w:rPr>
                <w:rFonts w:ascii="Times New Roman" w:hAnsi="Times New Roman"/>
              </w:rPr>
              <w:t>РАССМОТРЕНО</w:t>
            </w:r>
          </w:p>
          <w:p w:rsidR="00BF5D1D" w:rsidRPr="00ED01CB" w:rsidRDefault="00BF5D1D" w:rsidP="00ED01CB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</w:rPr>
            </w:pPr>
            <w:r w:rsidRPr="00ED01CB">
              <w:rPr>
                <w:rFonts w:ascii="Times New Roman" w:hAnsi="Times New Roman"/>
              </w:rPr>
              <w:t>И ПРИНЯТО</w:t>
            </w:r>
          </w:p>
          <w:p w:rsidR="00BF5D1D" w:rsidRPr="00ED01CB" w:rsidRDefault="00BF5D1D" w:rsidP="00ED01CB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</w:rPr>
            </w:pPr>
            <w:r w:rsidRPr="00ED01CB">
              <w:rPr>
                <w:rFonts w:ascii="Times New Roman" w:hAnsi="Times New Roman"/>
              </w:rPr>
              <w:t xml:space="preserve"> на заседании ШМО</w:t>
            </w:r>
          </w:p>
          <w:p w:rsidR="00BF5D1D" w:rsidRPr="00ED01CB" w:rsidRDefault="00BF5D1D" w:rsidP="00ED01CB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</w:rPr>
            </w:pPr>
            <w:r w:rsidRPr="00ED01CB">
              <w:rPr>
                <w:rFonts w:ascii="Times New Roman" w:hAnsi="Times New Roman"/>
              </w:rPr>
              <w:t>протокол № 1</w:t>
            </w:r>
          </w:p>
          <w:p w:rsidR="00BF5D1D" w:rsidRPr="00ED01CB" w:rsidRDefault="00BF5D1D" w:rsidP="00ED01C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D01CB">
              <w:rPr>
                <w:rFonts w:ascii="Times New Roman" w:hAnsi="Times New Roman"/>
              </w:rPr>
              <w:t xml:space="preserve"> от  «2</w:t>
            </w:r>
            <w:r w:rsidR="006F7F06">
              <w:rPr>
                <w:rFonts w:ascii="Times New Roman" w:hAnsi="Times New Roman"/>
                <w:lang w:val="en-US"/>
              </w:rPr>
              <w:t>4</w:t>
            </w:r>
            <w:r w:rsidR="006F7F06">
              <w:rPr>
                <w:rFonts w:ascii="Times New Roman" w:hAnsi="Times New Roman"/>
              </w:rPr>
              <w:t>» августа 201</w:t>
            </w:r>
            <w:r w:rsidR="006F7F06">
              <w:rPr>
                <w:rFonts w:ascii="Times New Roman" w:hAnsi="Times New Roman"/>
                <w:lang w:val="en-US"/>
              </w:rPr>
              <w:t>8</w:t>
            </w:r>
            <w:r w:rsidRPr="00ED01CB">
              <w:rPr>
                <w:rFonts w:ascii="Times New Roman" w:hAnsi="Times New Roman"/>
                <w:lang w:val="en-US"/>
              </w:rPr>
              <w:t xml:space="preserve"> </w:t>
            </w:r>
            <w:r w:rsidRPr="00ED01CB">
              <w:rPr>
                <w:rFonts w:ascii="Times New Roman" w:hAnsi="Times New Roman"/>
              </w:rPr>
              <w:t xml:space="preserve">г.      </w:t>
            </w:r>
          </w:p>
        </w:tc>
        <w:tc>
          <w:tcPr>
            <w:tcW w:w="4530" w:type="dxa"/>
            <w:hideMark/>
          </w:tcPr>
          <w:p w:rsidR="00BF5D1D" w:rsidRPr="00ED01CB" w:rsidRDefault="00BF5D1D" w:rsidP="00ED01CB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</w:rPr>
            </w:pPr>
            <w:r w:rsidRPr="00ED01CB">
              <w:rPr>
                <w:rFonts w:ascii="Times New Roman" w:hAnsi="Times New Roman"/>
              </w:rPr>
              <w:t xml:space="preserve">СОГЛАСОВАНО: </w:t>
            </w:r>
          </w:p>
          <w:p w:rsidR="00BF5D1D" w:rsidRPr="00ED01CB" w:rsidRDefault="00BF5D1D" w:rsidP="00ED01CB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</w:rPr>
            </w:pPr>
            <w:r w:rsidRPr="00ED01CB">
              <w:rPr>
                <w:rFonts w:ascii="Times New Roman" w:hAnsi="Times New Roman"/>
              </w:rPr>
              <w:t>_____</w:t>
            </w:r>
            <w:r w:rsidRPr="00ED01CB">
              <w:rPr>
                <w:rFonts w:ascii="Times New Roman" w:hAnsi="Times New Roman"/>
              </w:rPr>
              <w:softHyphen/>
            </w:r>
            <w:r w:rsidRPr="00ED01CB">
              <w:rPr>
                <w:rFonts w:ascii="Times New Roman" w:hAnsi="Times New Roman"/>
              </w:rPr>
              <w:softHyphen/>
            </w:r>
            <w:r w:rsidRPr="00ED01CB">
              <w:rPr>
                <w:rFonts w:ascii="Times New Roman" w:hAnsi="Times New Roman"/>
              </w:rPr>
              <w:softHyphen/>
            </w:r>
            <w:r w:rsidRPr="00ED01CB">
              <w:rPr>
                <w:rFonts w:ascii="Times New Roman" w:hAnsi="Times New Roman"/>
              </w:rPr>
              <w:softHyphen/>
            </w:r>
            <w:r w:rsidRPr="00ED01CB">
              <w:rPr>
                <w:rFonts w:ascii="Times New Roman" w:hAnsi="Times New Roman"/>
              </w:rPr>
              <w:softHyphen/>
              <w:t>_________</w:t>
            </w:r>
          </w:p>
          <w:p w:rsidR="00BF5D1D" w:rsidRPr="00ED01CB" w:rsidRDefault="00BF5D1D" w:rsidP="00ED01CB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</w:rPr>
            </w:pPr>
            <w:r w:rsidRPr="00ED01CB">
              <w:rPr>
                <w:rFonts w:ascii="Times New Roman" w:hAnsi="Times New Roman"/>
              </w:rPr>
              <w:t xml:space="preserve">заместитель директора школы </w:t>
            </w:r>
          </w:p>
          <w:p w:rsidR="00BF5D1D" w:rsidRPr="00ED01CB" w:rsidRDefault="00BF5D1D" w:rsidP="00ED01CB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</w:rPr>
            </w:pPr>
            <w:r w:rsidRPr="00ED01CB">
              <w:rPr>
                <w:rFonts w:ascii="Times New Roman" w:hAnsi="Times New Roman"/>
              </w:rPr>
              <w:t xml:space="preserve">по УВР </w:t>
            </w:r>
            <w:proofErr w:type="spellStart"/>
            <w:r w:rsidRPr="00ED01CB">
              <w:rPr>
                <w:rFonts w:ascii="Times New Roman" w:hAnsi="Times New Roman"/>
              </w:rPr>
              <w:t>Ящук</w:t>
            </w:r>
            <w:proofErr w:type="spellEnd"/>
            <w:r w:rsidRPr="00ED01CB">
              <w:rPr>
                <w:rFonts w:ascii="Times New Roman" w:hAnsi="Times New Roman"/>
              </w:rPr>
              <w:t xml:space="preserve"> Л. А.</w:t>
            </w:r>
          </w:p>
          <w:p w:rsidR="00BF5D1D" w:rsidRPr="00ED01CB" w:rsidRDefault="00BF5D1D" w:rsidP="00ED01CB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</w:rPr>
            </w:pPr>
            <w:r w:rsidRPr="00ED01CB">
              <w:rPr>
                <w:rFonts w:ascii="Times New Roman" w:hAnsi="Times New Roman"/>
              </w:rPr>
              <w:t>«</w:t>
            </w:r>
            <w:r w:rsidR="006F7F06">
              <w:rPr>
                <w:rFonts w:ascii="Times New Roman" w:hAnsi="Times New Roman"/>
                <w:lang w:val="en-US"/>
              </w:rPr>
              <w:t>24</w:t>
            </w:r>
            <w:r w:rsidR="006F7F06">
              <w:rPr>
                <w:rFonts w:ascii="Times New Roman" w:hAnsi="Times New Roman"/>
              </w:rPr>
              <w:t>» августа 201</w:t>
            </w:r>
            <w:r w:rsidR="006F7F06">
              <w:rPr>
                <w:rFonts w:ascii="Times New Roman" w:hAnsi="Times New Roman"/>
                <w:lang w:val="en-US"/>
              </w:rPr>
              <w:t xml:space="preserve">8 </w:t>
            </w:r>
            <w:r w:rsidRPr="00ED01CB">
              <w:rPr>
                <w:rFonts w:ascii="Times New Roman" w:hAnsi="Times New Roman"/>
              </w:rPr>
              <w:t>г.</w:t>
            </w:r>
          </w:p>
        </w:tc>
        <w:tc>
          <w:tcPr>
            <w:tcW w:w="2739" w:type="dxa"/>
            <w:hideMark/>
          </w:tcPr>
          <w:p w:rsidR="00BF5D1D" w:rsidRPr="00ED01CB" w:rsidRDefault="00BF5D1D" w:rsidP="00ED01CB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</w:rPr>
            </w:pPr>
            <w:r w:rsidRPr="00ED01CB">
              <w:rPr>
                <w:rFonts w:ascii="Times New Roman" w:hAnsi="Times New Roman"/>
              </w:rPr>
              <w:t xml:space="preserve">УТВЕРЖДАЮ:  </w:t>
            </w:r>
          </w:p>
          <w:p w:rsidR="00BF5D1D" w:rsidRPr="00ED01CB" w:rsidRDefault="00BF5D1D" w:rsidP="00ED01CB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</w:rPr>
            </w:pPr>
            <w:r w:rsidRPr="00ED01CB">
              <w:rPr>
                <w:rFonts w:ascii="Times New Roman" w:hAnsi="Times New Roman"/>
              </w:rPr>
              <w:t xml:space="preserve">_____________ </w:t>
            </w:r>
          </w:p>
          <w:p w:rsidR="00BF5D1D" w:rsidRPr="00ED01CB" w:rsidRDefault="00636DB7" w:rsidP="00ED01CB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  <w:r w:rsidR="00BF5D1D" w:rsidRPr="00ED01CB">
              <w:rPr>
                <w:rFonts w:ascii="Times New Roman" w:hAnsi="Times New Roman"/>
              </w:rPr>
              <w:t xml:space="preserve"> школы</w:t>
            </w:r>
          </w:p>
          <w:p w:rsidR="00BF5D1D" w:rsidRPr="00ED01CB" w:rsidRDefault="00BF5D1D" w:rsidP="00ED01CB">
            <w:pPr>
              <w:spacing w:line="240" w:lineRule="auto"/>
              <w:ind w:firstLine="142"/>
              <w:jc w:val="center"/>
            </w:pPr>
            <w:r w:rsidRPr="00ED01CB">
              <w:rPr>
                <w:rFonts w:ascii="Times New Roman" w:hAnsi="Times New Roman"/>
              </w:rPr>
              <w:t xml:space="preserve">Гиндуллина М. И. </w:t>
            </w:r>
          </w:p>
          <w:p w:rsidR="00BF5D1D" w:rsidRPr="00ED01CB" w:rsidRDefault="006F7F06" w:rsidP="00ED01CB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«2</w:t>
            </w:r>
            <w:r>
              <w:rPr>
                <w:rFonts w:ascii="Times New Roman" w:hAnsi="Times New Roman"/>
                <w:lang w:val="en-US"/>
              </w:rPr>
              <w:t>4</w:t>
            </w:r>
            <w:r w:rsidR="00B164CA" w:rsidRPr="00ED01CB">
              <w:rPr>
                <w:rFonts w:ascii="Times New Roman" w:hAnsi="Times New Roman"/>
              </w:rPr>
              <w:t>»августа</w:t>
            </w:r>
            <w:r w:rsidR="00B164CA" w:rsidRPr="00ED01CB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en-US"/>
              </w:rPr>
              <w:t xml:space="preserve">8 </w:t>
            </w:r>
            <w:r w:rsidR="00BF5D1D" w:rsidRPr="00ED01CB">
              <w:rPr>
                <w:rFonts w:ascii="Times New Roman" w:hAnsi="Times New Roman"/>
              </w:rPr>
              <w:t>г.</w:t>
            </w:r>
          </w:p>
          <w:p w:rsidR="009B3665" w:rsidRPr="006F7F06" w:rsidRDefault="009B3665" w:rsidP="00ED01CB">
            <w:pPr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ED01CB">
              <w:rPr>
                <w:rFonts w:ascii="Times New Roman" w:hAnsi="Times New Roman"/>
              </w:rPr>
              <w:t xml:space="preserve">Приказ № </w:t>
            </w:r>
            <w:r w:rsidR="00A65D46">
              <w:rPr>
                <w:rFonts w:ascii="Times New Roman" w:hAnsi="Times New Roman"/>
                <w:lang w:val="en-US"/>
              </w:rPr>
              <w:t>55</w:t>
            </w:r>
          </w:p>
        </w:tc>
      </w:tr>
    </w:tbl>
    <w:p w:rsidR="00BF5D1D" w:rsidRPr="00ED01CB" w:rsidRDefault="00BF5D1D" w:rsidP="00ED01CB">
      <w:pPr>
        <w:spacing w:line="240" w:lineRule="auto"/>
        <w:jc w:val="center"/>
        <w:rPr>
          <w:rFonts w:ascii="Times New Roman" w:hAnsi="Times New Roman"/>
          <w:b/>
        </w:rPr>
      </w:pPr>
    </w:p>
    <w:p w:rsidR="00BF5D1D" w:rsidRPr="00ED01CB" w:rsidRDefault="00BF5D1D" w:rsidP="00ED01CB">
      <w:pPr>
        <w:spacing w:line="240" w:lineRule="auto"/>
        <w:jc w:val="center"/>
        <w:rPr>
          <w:rFonts w:ascii="Times New Roman" w:hAnsi="Times New Roman"/>
          <w:b/>
        </w:rPr>
      </w:pPr>
    </w:p>
    <w:p w:rsidR="00BF5D1D" w:rsidRPr="00ED01CB" w:rsidRDefault="00BF5D1D" w:rsidP="00ED01CB">
      <w:pPr>
        <w:spacing w:line="240" w:lineRule="auto"/>
        <w:jc w:val="center"/>
        <w:rPr>
          <w:rFonts w:ascii="Times New Roman" w:hAnsi="Times New Roman"/>
          <w:b/>
        </w:rPr>
      </w:pPr>
    </w:p>
    <w:p w:rsidR="00BF5D1D" w:rsidRPr="00ED01CB" w:rsidRDefault="00BF5D1D" w:rsidP="00ED01CB">
      <w:pPr>
        <w:spacing w:line="240" w:lineRule="auto"/>
        <w:jc w:val="center"/>
        <w:rPr>
          <w:rFonts w:ascii="Times New Roman" w:hAnsi="Times New Roman"/>
          <w:b/>
        </w:rPr>
      </w:pPr>
    </w:p>
    <w:p w:rsidR="00BF5D1D" w:rsidRPr="00ED01CB" w:rsidRDefault="00BF5D1D" w:rsidP="00ED01CB">
      <w:pPr>
        <w:spacing w:line="240" w:lineRule="auto"/>
        <w:jc w:val="center"/>
        <w:rPr>
          <w:rFonts w:ascii="Times New Roman" w:hAnsi="Times New Roman"/>
          <w:b/>
        </w:rPr>
      </w:pPr>
    </w:p>
    <w:p w:rsidR="00BF5D1D" w:rsidRPr="00ED01CB" w:rsidRDefault="00BF5D1D" w:rsidP="00ED01CB">
      <w:pPr>
        <w:spacing w:line="240" w:lineRule="auto"/>
        <w:jc w:val="center"/>
        <w:rPr>
          <w:rFonts w:ascii="Times New Roman" w:hAnsi="Times New Roman"/>
          <w:b/>
        </w:rPr>
      </w:pPr>
    </w:p>
    <w:p w:rsidR="00BF5D1D" w:rsidRPr="00ED01CB" w:rsidRDefault="00BF5D1D" w:rsidP="00ED01CB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color w:val="000000"/>
        </w:rPr>
      </w:pPr>
    </w:p>
    <w:p w:rsidR="00BF5D1D" w:rsidRPr="00ED01CB" w:rsidRDefault="00BF5D1D" w:rsidP="00ED01CB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color w:val="000000"/>
        </w:rPr>
      </w:pPr>
      <w:r w:rsidRPr="00ED01CB">
        <w:rPr>
          <w:rFonts w:ascii="Times New Roman" w:hAnsi="Times New Roman"/>
          <w:b/>
          <w:color w:val="000000"/>
        </w:rPr>
        <w:t>РАБОЧАЯ ПРОГРАММА</w:t>
      </w:r>
    </w:p>
    <w:p w:rsidR="00BF5D1D" w:rsidRPr="00ED01CB" w:rsidRDefault="00BF5D1D" w:rsidP="00ED01CB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color w:val="000000"/>
        </w:rPr>
      </w:pPr>
      <w:r w:rsidRPr="00ED01CB">
        <w:rPr>
          <w:rFonts w:ascii="Times New Roman" w:hAnsi="Times New Roman"/>
          <w:b/>
          <w:color w:val="000000"/>
        </w:rPr>
        <w:t>ПО ОКРУЖАЮЩЕМУ МИРУ</w:t>
      </w:r>
    </w:p>
    <w:p w:rsidR="00BF5D1D" w:rsidRPr="00ED01CB" w:rsidRDefault="00776A36" w:rsidP="00ED01CB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УРОВНЯ </w:t>
      </w:r>
      <w:bookmarkStart w:id="0" w:name="_GoBack"/>
      <w:bookmarkEnd w:id="0"/>
      <w:r w:rsidR="00BF5D1D" w:rsidRPr="00ED01CB">
        <w:rPr>
          <w:rFonts w:ascii="Times New Roman" w:hAnsi="Times New Roman"/>
          <w:b/>
          <w:color w:val="000000"/>
        </w:rPr>
        <w:t xml:space="preserve"> НАЧАЛЬНОГО  ОБЩЕГО ОБРАЗОВАНИЯ </w:t>
      </w:r>
    </w:p>
    <w:p w:rsidR="00BF5D1D" w:rsidRPr="00ED01CB" w:rsidRDefault="00BF5D1D" w:rsidP="00ED01CB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color w:val="000000"/>
        </w:rPr>
      </w:pPr>
      <w:r w:rsidRPr="00ED01CB">
        <w:rPr>
          <w:rFonts w:ascii="Times New Roman" w:hAnsi="Times New Roman"/>
          <w:b/>
          <w:color w:val="000000"/>
        </w:rPr>
        <w:t>ДЛЯ  1 – 4  КЛАССОВ</w:t>
      </w:r>
    </w:p>
    <w:p w:rsidR="00BF5D1D" w:rsidRPr="00ED01CB" w:rsidRDefault="00BF5D1D" w:rsidP="00ED01C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ED01CB">
        <w:rPr>
          <w:rFonts w:ascii="Times New Roman" w:hAnsi="Times New Roman"/>
          <w:b/>
          <w:color w:val="000000"/>
        </w:rPr>
        <w:t>(составлена на основе авторской программы</w:t>
      </w:r>
      <w:r w:rsidRPr="00ED01CB">
        <w:rPr>
          <w:rFonts w:ascii="Times New Roman" w:hAnsi="Times New Roman"/>
          <w:b/>
        </w:rPr>
        <w:t xml:space="preserve"> </w:t>
      </w:r>
      <w:r w:rsidRPr="00ED01CB">
        <w:rPr>
          <w:rFonts w:ascii="Times New Roman" w:eastAsia="Calibri" w:hAnsi="Times New Roman"/>
          <w:b/>
        </w:rPr>
        <w:t>А. А.  Плешакова</w:t>
      </w:r>
      <w:r w:rsidRPr="00ED01CB">
        <w:rPr>
          <w:rFonts w:ascii="Times New Roman" w:hAnsi="Times New Roman"/>
          <w:b/>
          <w:color w:val="000000"/>
        </w:rPr>
        <w:t>)</w:t>
      </w:r>
    </w:p>
    <w:p w:rsidR="00BF5D1D" w:rsidRPr="00ED01CB" w:rsidRDefault="006F7F06" w:rsidP="00ED01CB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201</w:t>
      </w:r>
      <w:r w:rsidRPr="00636DB7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 – 20</w:t>
      </w:r>
      <w:r w:rsidRPr="00636DB7">
        <w:rPr>
          <w:rFonts w:ascii="Times New Roman" w:hAnsi="Times New Roman"/>
          <w:b/>
        </w:rPr>
        <w:t>22</w:t>
      </w:r>
      <w:r w:rsidR="00BF5D1D" w:rsidRPr="00ED01CB">
        <w:rPr>
          <w:rFonts w:ascii="Times New Roman" w:hAnsi="Times New Roman"/>
          <w:b/>
        </w:rPr>
        <w:t xml:space="preserve"> учебные годы</w:t>
      </w:r>
    </w:p>
    <w:p w:rsidR="00BF5D1D" w:rsidRPr="00ED01CB" w:rsidRDefault="00BF5D1D" w:rsidP="00ED01CB">
      <w:pPr>
        <w:spacing w:after="0" w:line="240" w:lineRule="auto"/>
        <w:jc w:val="center"/>
        <w:rPr>
          <w:rFonts w:ascii="Times New Roman" w:hAnsi="Times New Roman"/>
        </w:rPr>
      </w:pPr>
    </w:p>
    <w:p w:rsidR="00BF5D1D" w:rsidRPr="00ED01CB" w:rsidRDefault="00BF5D1D" w:rsidP="00ED01CB">
      <w:pPr>
        <w:spacing w:after="0" w:line="240" w:lineRule="auto"/>
        <w:ind w:firstLine="284"/>
        <w:rPr>
          <w:rFonts w:ascii="Times New Roman" w:hAnsi="Times New Roman"/>
        </w:rPr>
      </w:pPr>
    </w:p>
    <w:p w:rsidR="00BF5D1D" w:rsidRPr="00ED01CB" w:rsidRDefault="00BF5D1D" w:rsidP="00ED01CB">
      <w:pPr>
        <w:spacing w:after="0" w:line="240" w:lineRule="auto"/>
        <w:ind w:firstLine="284"/>
        <w:jc w:val="center"/>
        <w:rPr>
          <w:rFonts w:ascii="Times New Roman" w:hAnsi="Times New Roman"/>
        </w:rPr>
      </w:pPr>
    </w:p>
    <w:p w:rsidR="00BF5D1D" w:rsidRPr="00ED01CB" w:rsidRDefault="00BF5D1D" w:rsidP="00ED01CB">
      <w:pPr>
        <w:spacing w:after="0" w:line="240" w:lineRule="auto"/>
        <w:ind w:firstLine="284"/>
        <w:jc w:val="center"/>
        <w:rPr>
          <w:rFonts w:ascii="Times New Roman" w:hAnsi="Times New Roman"/>
        </w:rPr>
      </w:pPr>
      <w:r w:rsidRPr="00ED01CB">
        <w:rPr>
          <w:rFonts w:ascii="Times New Roman" w:hAnsi="Times New Roman"/>
        </w:rPr>
        <w:t>Составитель – преподаватель начальных классов</w:t>
      </w:r>
    </w:p>
    <w:p w:rsidR="00BF5D1D" w:rsidRPr="00ED01CB" w:rsidRDefault="00BF5D1D" w:rsidP="00ED01CB">
      <w:pPr>
        <w:spacing w:after="0" w:line="240" w:lineRule="auto"/>
        <w:ind w:firstLine="284"/>
        <w:jc w:val="center"/>
        <w:rPr>
          <w:rFonts w:ascii="Times New Roman" w:hAnsi="Times New Roman"/>
        </w:rPr>
      </w:pPr>
      <w:r w:rsidRPr="00ED01CB">
        <w:rPr>
          <w:rFonts w:ascii="Times New Roman" w:hAnsi="Times New Roman"/>
        </w:rPr>
        <w:t>Ялаева Зилара Шакировна,</w:t>
      </w:r>
    </w:p>
    <w:p w:rsidR="00BF5D1D" w:rsidRPr="00ED01CB" w:rsidRDefault="00BF5D1D" w:rsidP="00ED01CB">
      <w:pPr>
        <w:spacing w:after="0" w:line="240" w:lineRule="auto"/>
        <w:ind w:firstLine="284"/>
        <w:jc w:val="center"/>
        <w:rPr>
          <w:rFonts w:ascii="Times New Roman" w:hAnsi="Times New Roman"/>
        </w:rPr>
      </w:pPr>
      <w:r w:rsidRPr="00ED01CB">
        <w:rPr>
          <w:rFonts w:ascii="Times New Roman" w:hAnsi="Times New Roman"/>
        </w:rPr>
        <w:t xml:space="preserve"> учитель высшей квалификационной категории</w:t>
      </w:r>
    </w:p>
    <w:p w:rsidR="00BF5D1D" w:rsidRPr="00ED01CB" w:rsidRDefault="00BF5D1D" w:rsidP="00ED01CB">
      <w:pPr>
        <w:spacing w:after="0" w:line="240" w:lineRule="auto"/>
        <w:ind w:firstLine="284"/>
        <w:jc w:val="center"/>
        <w:rPr>
          <w:rFonts w:ascii="Times New Roman" w:hAnsi="Times New Roman"/>
        </w:rPr>
      </w:pPr>
    </w:p>
    <w:p w:rsidR="00BF5D1D" w:rsidRPr="00ED01CB" w:rsidRDefault="00BF5D1D" w:rsidP="00ED01CB">
      <w:pPr>
        <w:spacing w:after="0" w:line="240" w:lineRule="auto"/>
        <w:ind w:firstLine="284"/>
        <w:jc w:val="center"/>
        <w:rPr>
          <w:rFonts w:ascii="Times New Roman" w:hAnsi="Times New Roman"/>
        </w:rPr>
      </w:pPr>
    </w:p>
    <w:p w:rsidR="00BF5D1D" w:rsidRPr="00ED01CB" w:rsidRDefault="00BF5D1D" w:rsidP="00ED01CB">
      <w:pPr>
        <w:spacing w:after="0" w:line="240" w:lineRule="auto"/>
        <w:ind w:firstLine="284"/>
        <w:contextualSpacing/>
        <w:rPr>
          <w:rFonts w:ascii="Times New Roman" w:hAnsi="Times New Roman"/>
          <w:u w:val="single"/>
        </w:rPr>
      </w:pPr>
    </w:p>
    <w:p w:rsidR="00BF5D1D" w:rsidRPr="00ED01CB" w:rsidRDefault="00BF5D1D" w:rsidP="00ED01CB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BF5D1D" w:rsidRPr="00ED01CB" w:rsidRDefault="00BF5D1D" w:rsidP="00ED01CB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BF5D1D" w:rsidRPr="00ED01CB" w:rsidRDefault="00BF5D1D" w:rsidP="00ED01CB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7E0D19" w:rsidRPr="007E0D19" w:rsidRDefault="007E0D19" w:rsidP="007E0D19">
      <w:pPr>
        <w:jc w:val="center"/>
        <w:rPr>
          <w:rFonts w:ascii="Times New Roman" w:hAnsi="Times New Roman"/>
        </w:rPr>
      </w:pPr>
      <w:r w:rsidRPr="007E0D19">
        <w:rPr>
          <w:rFonts w:ascii="Times New Roman" w:hAnsi="Times New Roman"/>
        </w:rPr>
        <w:t>с. Красный Восход</w:t>
      </w:r>
    </w:p>
    <w:p w:rsidR="00BF5D1D" w:rsidRPr="007E0D19" w:rsidRDefault="00BF5D1D" w:rsidP="00ED01CB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BF5D1D" w:rsidRPr="007E0D19" w:rsidRDefault="006F7F06" w:rsidP="00ED01CB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7E0D19">
        <w:rPr>
          <w:rFonts w:ascii="Times New Roman" w:hAnsi="Times New Roman"/>
        </w:rPr>
        <w:t>2018</w:t>
      </w:r>
      <w:r w:rsidR="00BF5D1D" w:rsidRPr="007E0D19">
        <w:rPr>
          <w:rFonts w:ascii="Times New Roman" w:hAnsi="Times New Roman"/>
        </w:rPr>
        <w:t xml:space="preserve"> год</w:t>
      </w:r>
    </w:p>
    <w:p w:rsidR="00B431D4" w:rsidRPr="007D49F3" w:rsidRDefault="00B431D4" w:rsidP="00ED01CB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9D6D47" w:rsidRPr="00ED01CB" w:rsidRDefault="009D6D47" w:rsidP="00ED01CB">
      <w:pPr>
        <w:spacing w:after="0" w:line="240" w:lineRule="auto"/>
        <w:jc w:val="center"/>
        <w:rPr>
          <w:rFonts w:ascii="Times New Roman" w:hAnsi="Times New Roman"/>
          <w:b/>
          <w:bCs/>
          <w:color w:val="231E1F"/>
          <w:w w:val="107"/>
          <w:lang w:eastAsia="ru-RU"/>
        </w:rPr>
      </w:pPr>
    </w:p>
    <w:p w:rsidR="00647A34" w:rsidRPr="00ED01CB" w:rsidRDefault="00647A34" w:rsidP="00ED01CB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ED01CB">
        <w:rPr>
          <w:rFonts w:ascii="Times New Roman" w:hAnsi="Times New Roman"/>
          <w:b/>
        </w:rPr>
        <w:t xml:space="preserve">Планируемые </w:t>
      </w:r>
      <w:r w:rsidR="00B164CA" w:rsidRPr="00ED01CB">
        <w:rPr>
          <w:rFonts w:ascii="Times New Roman" w:hAnsi="Times New Roman"/>
          <w:b/>
        </w:rPr>
        <w:t xml:space="preserve">предметные </w:t>
      </w:r>
      <w:r w:rsidRPr="00ED01CB">
        <w:rPr>
          <w:rFonts w:ascii="Times New Roman" w:hAnsi="Times New Roman"/>
          <w:b/>
        </w:rPr>
        <w:t>результаты освоения учебного предмета</w:t>
      </w:r>
      <w:r w:rsidR="00B164CA" w:rsidRPr="00ED01CB">
        <w:rPr>
          <w:rFonts w:ascii="Times New Roman" w:hAnsi="Times New Roman"/>
          <w:b/>
        </w:rPr>
        <w:t xml:space="preserve"> «Окружающий мир»</w:t>
      </w:r>
    </w:p>
    <w:p w:rsidR="001B16C1" w:rsidRPr="00ED01CB" w:rsidRDefault="00647A34" w:rsidP="0089174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D01CB">
        <w:rPr>
          <w:rFonts w:ascii="Times New Roman" w:hAnsi="Times New Roman"/>
          <w:b/>
          <w:lang w:eastAsia="ru-RU"/>
        </w:rPr>
        <w:t xml:space="preserve">Личностные </w:t>
      </w:r>
      <w:r w:rsidR="001B16C1" w:rsidRPr="00ED01CB">
        <w:rPr>
          <w:rFonts w:ascii="Times New Roman" w:hAnsi="Times New Roman"/>
          <w:b/>
          <w:lang w:eastAsia="ru-RU"/>
        </w:rPr>
        <w:t xml:space="preserve"> результат</w:t>
      </w:r>
      <w:r w:rsidRPr="00ED01CB">
        <w:rPr>
          <w:rFonts w:ascii="Times New Roman" w:hAnsi="Times New Roman"/>
          <w:b/>
          <w:lang w:eastAsia="ru-RU"/>
        </w:rPr>
        <w:t>ы</w:t>
      </w:r>
      <w:r w:rsidR="001B16C1" w:rsidRPr="00ED01CB">
        <w:rPr>
          <w:rFonts w:ascii="Times New Roman" w:hAnsi="Times New Roman"/>
          <w:lang w:eastAsia="ru-RU"/>
        </w:rPr>
        <w:t>:</w:t>
      </w:r>
    </w:p>
    <w:p w:rsidR="001B16C1" w:rsidRPr="00ED01CB" w:rsidRDefault="001B16C1" w:rsidP="0089174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D01CB">
        <w:rPr>
          <w:rFonts w:ascii="Times New Roman" w:hAnsi="Times New Roman"/>
          <w:lang w:eastAsia="ru-RU"/>
        </w:rPr>
        <w:t xml:space="preserve"> </w:t>
      </w:r>
      <w:proofErr w:type="gramStart"/>
      <w:r w:rsidRPr="00ED01CB">
        <w:rPr>
          <w:rFonts w:ascii="Times New Roman" w:hAnsi="Times New Roman"/>
          <w:lang w:eastAsia="ru-RU"/>
        </w:rPr>
        <w:t>формирование основ российской гражданской иден</w:t>
      </w:r>
      <w:r w:rsidRPr="00ED01CB">
        <w:rPr>
          <w:rFonts w:ascii="Times New Roman" w:hAnsi="Times New Roman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</w:t>
      </w:r>
      <w:r w:rsidR="0089174E">
        <w:rPr>
          <w:rFonts w:ascii="Times New Roman" w:hAnsi="Times New Roman"/>
          <w:lang w:eastAsia="ru-RU"/>
        </w:rPr>
        <w:t xml:space="preserve">ной принадлежности; </w:t>
      </w:r>
      <w:r w:rsidRPr="00ED01CB">
        <w:rPr>
          <w:rFonts w:ascii="Times New Roman" w:hAnsi="Times New Roman"/>
          <w:lang w:eastAsia="ru-RU"/>
        </w:rPr>
        <w:t xml:space="preserve"> ценностей многонационального российского общества; становление гуманистических и демократических ценностных ориен</w:t>
      </w:r>
      <w:r w:rsidRPr="00ED01CB">
        <w:rPr>
          <w:rFonts w:ascii="Times New Roman" w:hAnsi="Times New Roman"/>
          <w:lang w:eastAsia="ru-RU"/>
        </w:rPr>
        <w:softHyphen/>
        <w:t>тации;</w:t>
      </w:r>
      <w:r w:rsidR="0089174E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 xml:space="preserve"> целостного, социально ориентированного взгляда на мир в его органичном единстве и разнообразии при</w:t>
      </w:r>
      <w:r w:rsidRPr="00ED01CB">
        <w:rPr>
          <w:rFonts w:ascii="Times New Roman" w:hAnsi="Times New Roman"/>
          <w:lang w:eastAsia="ru-RU"/>
        </w:rPr>
        <w:softHyphen/>
        <w:t>роды, народов, культур и религий;</w:t>
      </w:r>
      <w:r w:rsidR="0089174E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уважительного отношения к иному мне</w:t>
      </w:r>
      <w:r w:rsidRPr="00ED01CB">
        <w:rPr>
          <w:rFonts w:ascii="Times New Roman" w:hAnsi="Times New Roman"/>
          <w:lang w:eastAsia="ru-RU"/>
        </w:rPr>
        <w:softHyphen/>
        <w:t>нию, истории и культуре других народов;</w:t>
      </w:r>
      <w:proofErr w:type="gramEnd"/>
      <w:r w:rsidR="0089174E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 xml:space="preserve"> </w:t>
      </w:r>
      <w:proofErr w:type="gramStart"/>
      <w:r w:rsidRPr="00ED01CB">
        <w:rPr>
          <w:rFonts w:ascii="Times New Roman" w:hAnsi="Times New Roman"/>
          <w:lang w:eastAsia="ru-RU"/>
        </w:rPr>
        <w:t>овладение начальными навыками адаптации в динамично изменяющемся и развивающемся мире;</w:t>
      </w:r>
      <w:r w:rsidR="0089174E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 xml:space="preserve"> принятие и освоение социальной роли обучающегося, развитие мотивов учебной деятельности и формирование лич</w:t>
      </w:r>
      <w:r w:rsidRPr="00ED01CB">
        <w:rPr>
          <w:rFonts w:ascii="Times New Roman" w:hAnsi="Times New Roman"/>
          <w:lang w:eastAsia="ru-RU"/>
        </w:rPr>
        <w:softHyphen/>
        <w:t>ностного смысла учения;</w:t>
      </w:r>
      <w:r w:rsidR="0089174E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 xml:space="preserve">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  <w:r w:rsidR="0089174E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 xml:space="preserve"> формирование эстетических потребностей, ценностей и чувств;</w:t>
      </w:r>
      <w:proofErr w:type="gramEnd"/>
      <w:r w:rsidR="0089174E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развитие этических чувств, доброжелательности и эмо</w:t>
      </w:r>
      <w:r w:rsidRPr="00ED01CB">
        <w:rPr>
          <w:rFonts w:ascii="Times New Roman" w:hAnsi="Times New Roman"/>
          <w:lang w:eastAsia="ru-RU"/>
        </w:rPr>
        <w:softHyphen/>
        <w:t>ционально-нравственной отзывчивости, понимания и сопере</w:t>
      </w:r>
      <w:r w:rsidRPr="00ED01CB">
        <w:rPr>
          <w:rFonts w:ascii="Times New Roman" w:hAnsi="Times New Roman"/>
          <w:lang w:eastAsia="ru-RU"/>
        </w:rPr>
        <w:softHyphen/>
        <w:t>живания чувствам других людей;</w:t>
      </w:r>
      <w:r w:rsidR="0089174E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 xml:space="preserve">навыков сотрудничества </w:t>
      </w:r>
      <w:proofErr w:type="gramStart"/>
      <w:r w:rsidRPr="00ED01CB">
        <w:rPr>
          <w:rFonts w:ascii="Times New Roman" w:hAnsi="Times New Roman"/>
          <w:lang w:eastAsia="ru-RU"/>
        </w:rPr>
        <w:t>со</w:t>
      </w:r>
      <w:proofErr w:type="gramEnd"/>
      <w:r w:rsidRPr="00ED01CB">
        <w:rPr>
          <w:rFonts w:ascii="Times New Roman" w:hAnsi="Times New Roman"/>
          <w:lang w:eastAsia="ru-RU"/>
        </w:rPr>
        <w:t xml:space="preserve"> взрослыми и свер</w:t>
      </w:r>
      <w:r w:rsidRPr="00ED01CB">
        <w:rPr>
          <w:rFonts w:ascii="Times New Roman" w:hAnsi="Times New Roman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  <w:r w:rsidR="0089174E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 xml:space="preserve"> установки на безопасный, здоровый об</w:t>
      </w:r>
      <w:r w:rsidRPr="00ED01CB">
        <w:rPr>
          <w:rFonts w:ascii="Times New Roman" w:hAnsi="Times New Roman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1B16C1" w:rsidRPr="00ED01CB" w:rsidRDefault="00647A34" w:rsidP="0089174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D01CB">
        <w:rPr>
          <w:rFonts w:ascii="Times New Roman" w:hAnsi="Times New Roman"/>
          <w:lang w:eastAsia="ru-RU"/>
        </w:rPr>
        <w:t xml:space="preserve"> </w:t>
      </w:r>
      <w:proofErr w:type="spellStart"/>
      <w:r w:rsidRPr="00ED01CB">
        <w:rPr>
          <w:rFonts w:ascii="Times New Roman" w:hAnsi="Times New Roman"/>
          <w:b/>
          <w:lang w:eastAsia="ru-RU"/>
        </w:rPr>
        <w:t>Метапредметные</w:t>
      </w:r>
      <w:proofErr w:type="spellEnd"/>
      <w:r w:rsidRPr="00ED01CB">
        <w:rPr>
          <w:rFonts w:ascii="Times New Roman" w:hAnsi="Times New Roman"/>
          <w:b/>
          <w:lang w:eastAsia="ru-RU"/>
        </w:rPr>
        <w:t xml:space="preserve"> </w:t>
      </w:r>
      <w:r w:rsidR="001B16C1" w:rsidRPr="00ED01CB">
        <w:rPr>
          <w:rFonts w:ascii="Times New Roman" w:hAnsi="Times New Roman"/>
          <w:b/>
          <w:lang w:eastAsia="ru-RU"/>
        </w:rPr>
        <w:t xml:space="preserve"> результат</w:t>
      </w:r>
      <w:r w:rsidRPr="00ED01CB">
        <w:rPr>
          <w:rFonts w:ascii="Times New Roman" w:hAnsi="Times New Roman"/>
          <w:b/>
          <w:lang w:eastAsia="ru-RU"/>
        </w:rPr>
        <w:t>ы</w:t>
      </w:r>
      <w:r w:rsidR="001B16C1" w:rsidRPr="00ED01CB">
        <w:rPr>
          <w:rFonts w:ascii="Times New Roman" w:hAnsi="Times New Roman"/>
          <w:lang w:eastAsia="ru-RU"/>
        </w:rPr>
        <w:t xml:space="preserve">: </w:t>
      </w:r>
    </w:p>
    <w:p w:rsidR="001B16C1" w:rsidRPr="00ED01CB" w:rsidRDefault="001B16C1" w:rsidP="0089174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D01CB">
        <w:rPr>
          <w:rFonts w:ascii="Times New Roman" w:hAnsi="Times New Roman"/>
          <w:lang w:eastAsia="ru-RU"/>
        </w:rPr>
        <w:t xml:space="preserve"> овладение способностью принимать и сохранять цели и задачи учебной деятельности, поиска средств её осуществления;</w:t>
      </w:r>
    </w:p>
    <w:p w:rsidR="001B16C1" w:rsidRPr="00ED01CB" w:rsidRDefault="001B16C1" w:rsidP="0089174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D01CB">
        <w:rPr>
          <w:rFonts w:ascii="Times New Roman" w:hAnsi="Times New Roman"/>
          <w:lang w:eastAsia="ru-RU"/>
        </w:rPr>
        <w:t xml:space="preserve"> </w:t>
      </w:r>
      <w:proofErr w:type="gramStart"/>
      <w:r w:rsidRPr="00ED01CB">
        <w:rPr>
          <w:rFonts w:ascii="Times New Roman" w:hAnsi="Times New Roman"/>
          <w:lang w:eastAsia="ru-RU"/>
        </w:rPr>
        <w:t>освоение способов решения проблем творческого и по</w:t>
      </w:r>
      <w:r w:rsidRPr="00ED01CB">
        <w:rPr>
          <w:rFonts w:ascii="Times New Roman" w:hAnsi="Times New Roman"/>
          <w:lang w:eastAsia="ru-RU"/>
        </w:rPr>
        <w:softHyphen/>
        <w:t>искового характера;</w:t>
      </w:r>
      <w:r w:rsidR="0089174E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 xml:space="preserve">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ED01CB">
        <w:rPr>
          <w:rFonts w:ascii="Times New Roman" w:hAnsi="Times New Roman"/>
          <w:lang w:eastAsia="ru-RU"/>
        </w:rPr>
        <w:softHyphen/>
        <w:t>фективные способы достижения результата;</w:t>
      </w:r>
      <w:r w:rsidR="0089174E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умения понимать причины успеха/неуспеха учебной деятельности и способности конструктивно действовать даже в ситуациях неуспеха</w:t>
      </w:r>
      <w:r w:rsidR="0089174E">
        <w:rPr>
          <w:rFonts w:ascii="Times New Roman" w:hAnsi="Times New Roman"/>
          <w:lang w:eastAsia="ru-RU"/>
        </w:rPr>
        <w:t xml:space="preserve">, </w:t>
      </w:r>
      <w:r w:rsidRPr="00ED01CB">
        <w:rPr>
          <w:rFonts w:ascii="Times New Roman" w:hAnsi="Times New Roman"/>
          <w:lang w:eastAsia="ru-RU"/>
        </w:rPr>
        <w:t xml:space="preserve"> освоение начальных форм познавательной и личностной рефлексии;</w:t>
      </w:r>
      <w:proofErr w:type="gramEnd"/>
      <w:r w:rsidRPr="00ED01CB">
        <w:rPr>
          <w:rFonts w:ascii="Times New Roman" w:hAnsi="Times New Roman"/>
          <w:lang w:eastAsia="ru-RU"/>
        </w:rPr>
        <w:t xml:space="preserve"> </w:t>
      </w:r>
      <w:r w:rsidR="0089174E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 xml:space="preserve"> использование знаково-символических сре</w:t>
      </w:r>
      <w:proofErr w:type="gramStart"/>
      <w:r w:rsidRPr="00ED01CB">
        <w:rPr>
          <w:rFonts w:ascii="Times New Roman" w:hAnsi="Times New Roman"/>
          <w:lang w:eastAsia="ru-RU"/>
        </w:rPr>
        <w:t>дств пр</w:t>
      </w:r>
      <w:proofErr w:type="gramEnd"/>
      <w:r w:rsidRPr="00ED01CB">
        <w:rPr>
          <w:rFonts w:ascii="Times New Roman" w:hAnsi="Times New Roman"/>
          <w:lang w:eastAsia="ru-RU"/>
        </w:rPr>
        <w:t>ед</w:t>
      </w:r>
      <w:r w:rsidRPr="00ED01CB">
        <w:rPr>
          <w:rFonts w:ascii="Times New Roman" w:hAnsi="Times New Roman"/>
          <w:lang w:eastAsia="ru-RU"/>
        </w:rPr>
        <w:softHyphen/>
        <w:t>ставления информации для создания моделей изучаемых объ</w:t>
      </w:r>
      <w:r w:rsidRPr="00ED01CB">
        <w:rPr>
          <w:rFonts w:ascii="Times New Roman" w:hAnsi="Times New Roman"/>
          <w:lang w:eastAsia="ru-RU"/>
        </w:rPr>
        <w:softHyphen/>
        <w:t>ектов и процессов, схем решения учебных и практических задач;</w:t>
      </w:r>
      <w:r w:rsidR="0089174E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 xml:space="preserve"> активное использование речевых средств и средств ин</w:t>
      </w:r>
      <w:r w:rsidRPr="00ED01CB">
        <w:rPr>
          <w:rFonts w:ascii="Times New Roman" w:hAnsi="Times New Roman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  <w:r w:rsidR="0089174E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 xml:space="preserve"> </w:t>
      </w:r>
      <w:proofErr w:type="gramStart"/>
      <w:r w:rsidRPr="00ED01CB">
        <w:rPr>
          <w:rFonts w:ascii="Times New Roman" w:hAnsi="Times New Roman"/>
          <w:lang w:eastAsia="ru-RU"/>
        </w:rPr>
        <w:t>использование различных способов поиска (в справочных источниках и открытом учебном информационном простран</w:t>
      </w:r>
      <w:r w:rsidRPr="00ED01CB">
        <w:rPr>
          <w:rFonts w:ascii="Times New Roman" w:hAnsi="Times New Roman"/>
          <w:lang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ED01CB">
        <w:rPr>
          <w:rFonts w:ascii="Times New Roman" w:hAnsi="Times New Roman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  <w:r w:rsidR="0089174E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 xml:space="preserve"> овладение логическими действиями сравнения, анализа, синтеза, обобщения, классификации по родовидовым при</w:t>
      </w:r>
      <w:r w:rsidRPr="00ED01CB">
        <w:rPr>
          <w:rFonts w:ascii="Times New Roman" w:hAnsi="Times New Roman"/>
          <w:lang w:eastAsia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  <w:proofErr w:type="gramEnd"/>
      <w:r w:rsidR="0089174E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 xml:space="preserve"> </w:t>
      </w:r>
      <w:proofErr w:type="gramStart"/>
      <w:r w:rsidRPr="00ED01CB">
        <w:rPr>
          <w:rFonts w:ascii="Times New Roman" w:hAnsi="Times New Roman"/>
          <w:lang w:eastAsia="ru-RU"/>
        </w:rPr>
        <w:t>готовность слушать собеседника и вести диалог; готов</w:t>
      </w:r>
      <w:r w:rsidRPr="00ED01CB">
        <w:rPr>
          <w:rFonts w:ascii="Times New Roman" w:hAnsi="Times New Roman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  <w:r w:rsidR="0089174E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 xml:space="preserve">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  <w:proofErr w:type="gramEnd"/>
      <w:r w:rsidR="0089174E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овладение начальными сведениями о сущности и осо</w:t>
      </w:r>
      <w:r w:rsidRPr="00ED01CB">
        <w:rPr>
          <w:rFonts w:ascii="Times New Roman" w:hAnsi="Times New Roman"/>
          <w:lang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ED01CB">
        <w:rPr>
          <w:rFonts w:ascii="Times New Roman" w:hAnsi="Times New Roman"/>
          <w:lang w:eastAsia="ru-RU"/>
        </w:rPr>
        <w:softHyphen/>
        <w:t xml:space="preserve">ющий мир»; </w:t>
      </w:r>
    </w:p>
    <w:p w:rsidR="001B16C1" w:rsidRPr="00ED01CB" w:rsidRDefault="001B16C1" w:rsidP="0089174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D01CB">
        <w:rPr>
          <w:rFonts w:ascii="Times New Roman" w:hAnsi="Times New Roman"/>
          <w:lang w:eastAsia="ru-RU"/>
        </w:rPr>
        <w:t xml:space="preserve">овладение базовыми предметными и </w:t>
      </w:r>
      <w:proofErr w:type="spellStart"/>
      <w:r w:rsidRPr="00ED01CB">
        <w:rPr>
          <w:rFonts w:ascii="Times New Roman" w:hAnsi="Times New Roman"/>
          <w:lang w:eastAsia="ru-RU"/>
        </w:rPr>
        <w:t>межпредметными</w:t>
      </w:r>
      <w:proofErr w:type="spellEnd"/>
      <w:r w:rsidRPr="00ED01CB">
        <w:rPr>
          <w:rFonts w:ascii="Times New Roman" w:hAnsi="Times New Roman"/>
          <w:lang w:eastAsia="ru-RU"/>
        </w:rPr>
        <w:t xml:space="preserve"> понятиями, отражающими существенные связи и отношения между объектами и процессами;</w:t>
      </w:r>
      <w:r w:rsidR="0089174E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умение работать в материальной и информационной сре</w:t>
      </w:r>
      <w:r w:rsidRPr="00ED01CB">
        <w:rPr>
          <w:rFonts w:ascii="Times New Roman" w:hAnsi="Times New Roman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1B16C1" w:rsidRPr="00ED01CB" w:rsidRDefault="00647A34" w:rsidP="00ED01CB">
      <w:pPr>
        <w:spacing w:after="0" w:line="240" w:lineRule="auto"/>
        <w:rPr>
          <w:rFonts w:ascii="Times New Roman" w:hAnsi="Times New Roman"/>
          <w:lang w:eastAsia="ru-RU"/>
        </w:rPr>
      </w:pPr>
      <w:r w:rsidRPr="00ED01CB">
        <w:rPr>
          <w:rFonts w:ascii="Times New Roman" w:hAnsi="Times New Roman"/>
          <w:b/>
          <w:lang w:eastAsia="ru-RU"/>
        </w:rPr>
        <w:t xml:space="preserve"> П</w:t>
      </w:r>
      <w:r w:rsidR="001B16C1" w:rsidRPr="00ED01CB">
        <w:rPr>
          <w:rFonts w:ascii="Times New Roman" w:hAnsi="Times New Roman"/>
          <w:b/>
          <w:lang w:eastAsia="ru-RU"/>
        </w:rPr>
        <w:t xml:space="preserve">редметные результаты: </w:t>
      </w:r>
    </w:p>
    <w:p w:rsidR="001B16C1" w:rsidRPr="00ED01CB" w:rsidRDefault="001B16C1" w:rsidP="00ED01CB">
      <w:pPr>
        <w:spacing w:after="0" w:line="240" w:lineRule="auto"/>
        <w:rPr>
          <w:rFonts w:ascii="Times New Roman" w:hAnsi="Times New Roman"/>
          <w:lang w:eastAsia="ru-RU"/>
        </w:rPr>
      </w:pPr>
      <w:r w:rsidRPr="00ED01CB">
        <w:rPr>
          <w:rFonts w:ascii="Times New Roman" w:hAnsi="Times New Roman"/>
          <w:lang w:eastAsia="ru-RU"/>
        </w:rPr>
        <w:t>понимание особой роли России в мировой истории, вос</w:t>
      </w:r>
      <w:r w:rsidRPr="00ED01CB">
        <w:rPr>
          <w:rFonts w:ascii="Times New Roman" w:hAnsi="Times New Roman"/>
          <w:lang w:eastAsia="ru-RU"/>
        </w:rPr>
        <w:softHyphen/>
        <w:t>питание чувства гордости за национальные свершения, откры</w:t>
      </w:r>
      <w:r w:rsidRPr="00ED01CB">
        <w:rPr>
          <w:rFonts w:ascii="Times New Roman" w:hAnsi="Times New Roman"/>
          <w:lang w:eastAsia="ru-RU"/>
        </w:rPr>
        <w:softHyphen/>
        <w:t>тия, победы;</w:t>
      </w:r>
    </w:p>
    <w:p w:rsidR="001B16C1" w:rsidRPr="00ED01CB" w:rsidRDefault="001B16C1" w:rsidP="00ED01CB">
      <w:pPr>
        <w:spacing w:after="0" w:line="240" w:lineRule="auto"/>
        <w:rPr>
          <w:rFonts w:ascii="Times New Roman" w:hAnsi="Times New Roman"/>
          <w:lang w:eastAsia="ru-RU"/>
        </w:rPr>
      </w:pPr>
      <w:proofErr w:type="spellStart"/>
      <w:r w:rsidRPr="00ED01CB">
        <w:rPr>
          <w:rFonts w:ascii="Times New Roman" w:hAnsi="Times New Roman"/>
          <w:lang w:eastAsia="ru-RU"/>
        </w:rPr>
        <w:t>сформированность</w:t>
      </w:r>
      <w:proofErr w:type="spellEnd"/>
      <w:r w:rsidRPr="00ED01CB">
        <w:rPr>
          <w:rFonts w:ascii="Times New Roman" w:hAnsi="Times New Roman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  <w:r w:rsidR="0089174E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ED01CB">
        <w:rPr>
          <w:rFonts w:ascii="Times New Roman" w:hAnsi="Times New Roman"/>
          <w:lang w:eastAsia="ru-RU"/>
        </w:rPr>
        <w:t>здоровьесберегающего</w:t>
      </w:r>
      <w:proofErr w:type="spellEnd"/>
      <w:r w:rsidRPr="00ED01CB">
        <w:rPr>
          <w:rFonts w:ascii="Times New Roman" w:hAnsi="Times New Roman"/>
          <w:lang w:eastAsia="ru-RU"/>
        </w:rPr>
        <w:t xml:space="preserve"> поведения в природной и социальной среде;</w:t>
      </w:r>
      <w:r w:rsidR="0089174E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освоение доступных способов изучения природы и обще</w:t>
      </w:r>
      <w:r w:rsidRPr="00ED01CB">
        <w:rPr>
          <w:rFonts w:ascii="Times New Roman" w:hAnsi="Times New Roman"/>
          <w:lang w:eastAsia="ru-RU"/>
        </w:rPr>
        <w:softHyphen/>
      </w:r>
      <w:r w:rsidRPr="00ED01CB">
        <w:rPr>
          <w:rFonts w:ascii="Times New Roman" w:hAnsi="Times New Roman"/>
          <w:lang w:eastAsia="ru-RU"/>
        </w:rPr>
        <w:lastRenderedPageBreak/>
        <w:t>ства (наблюдение, запись, измерение, опыт, сравнение, клас</w:t>
      </w:r>
      <w:r w:rsidRPr="00ED01CB">
        <w:rPr>
          <w:rFonts w:ascii="Times New Roman" w:hAnsi="Times New Roman"/>
          <w:lang w:eastAsia="ru-RU"/>
        </w:rPr>
        <w:softHyphen/>
        <w:t>сификация и др. с получением информации из семейных ар</w:t>
      </w:r>
      <w:r w:rsidRPr="00ED01CB">
        <w:rPr>
          <w:rFonts w:ascii="Times New Roman" w:hAnsi="Times New Roman"/>
          <w:lang w:eastAsia="ru-RU"/>
        </w:rPr>
        <w:softHyphen/>
        <w:t>хивов, от окружающих людей, в открытом информационном пространстве);</w:t>
      </w:r>
      <w:r w:rsidR="0089174E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 xml:space="preserve"> развитие навыков устанавливать и выявлять причинно-следственные связи в окружающем мире.</w:t>
      </w:r>
    </w:p>
    <w:p w:rsidR="0043378F" w:rsidRPr="00ED01CB" w:rsidRDefault="0043378F" w:rsidP="00ED01CB">
      <w:pPr>
        <w:spacing w:after="0" w:line="240" w:lineRule="auto"/>
        <w:jc w:val="both"/>
        <w:rPr>
          <w:rFonts w:ascii="Times New Roman" w:hAnsi="Times New Roman"/>
          <w:b/>
          <w:u w:val="single"/>
          <w:lang w:eastAsia="ru-RU"/>
        </w:rPr>
      </w:pPr>
    </w:p>
    <w:p w:rsidR="00ED01CB" w:rsidRPr="007D49F3" w:rsidRDefault="00191774" w:rsidP="00ED01CB">
      <w:pPr>
        <w:pStyle w:val="aa"/>
        <w:rPr>
          <w:rFonts w:ascii="Times New Roman" w:hAnsi="Times New Roman"/>
          <w:b/>
          <w:i/>
          <w:u w:val="single"/>
          <w:lang w:eastAsia="ru-RU"/>
        </w:rPr>
      </w:pPr>
      <w:r w:rsidRPr="00ED01CB">
        <w:rPr>
          <w:rFonts w:ascii="Times New Roman" w:hAnsi="Times New Roman"/>
          <w:b/>
          <w:i/>
          <w:u w:val="single"/>
          <w:lang w:eastAsia="ru-RU"/>
        </w:rPr>
        <w:t>1-м класс</w:t>
      </w:r>
      <w:r w:rsidR="00647A34" w:rsidRPr="00ED01CB">
        <w:rPr>
          <w:rFonts w:ascii="Times New Roman" w:hAnsi="Times New Roman"/>
          <w:b/>
          <w:i/>
          <w:u w:val="single"/>
          <w:lang w:eastAsia="ru-RU"/>
        </w:rPr>
        <w:t xml:space="preserve">   </w:t>
      </w:r>
    </w:p>
    <w:p w:rsidR="0043378F" w:rsidRPr="00ED01CB" w:rsidRDefault="00647A34" w:rsidP="00ED01CB">
      <w:pPr>
        <w:pStyle w:val="aa"/>
        <w:rPr>
          <w:rFonts w:ascii="Times New Roman" w:hAnsi="Times New Roman"/>
          <w:lang w:eastAsia="ru-RU"/>
        </w:rPr>
      </w:pPr>
      <w:r w:rsidRPr="00ED01CB">
        <w:rPr>
          <w:rFonts w:ascii="Times New Roman" w:hAnsi="Times New Roman"/>
          <w:b/>
          <w:lang w:eastAsia="ru-RU"/>
        </w:rPr>
        <w:t>Личностные  результаты:</w:t>
      </w:r>
    </w:p>
    <w:p w:rsidR="0043378F" w:rsidRPr="00A65D46" w:rsidRDefault="0043378F" w:rsidP="00A65D46">
      <w:pPr>
        <w:pStyle w:val="aa"/>
        <w:jc w:val="both"/>
        <w:rPr>
          <w:rFonts w:ascii="Times New Roman" w:hAnsi="Times New Roman"/>
          <w:lang w:eastAsia="ru-RU"/>
        </w:rPr>
      </w:pPr>
      <w:r w:rsidRPr="00A65D46">
        <w:rPr>
          <w:rFonts w:ascii="Times New Roman" w:hAnsi="Times New Roman"/>
          <w:iCs/>
          <w:lang w:eastAsia="ru-RU"/>
        </w:rPr>
        <w:t>Оценивать</w:t>
      </w:r>
      <w:r w:rsidRPr="00A65D46">
        <w:rPr>
          <w:rFonts w:ascii="Times New Roman" w:hAnsi="Times New Roman"/>
          <w:lang w:eastAsia="ru-RU"/>
        </w:rPr>
        <w:t xml:space="preserve">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</w:r>
      <w:r w:rsidR="00A65D46" w:rsidRPr="00A65D46">
        <w:rPr>
          <w:rFonts w:ascii="Times New Roman" w:hAnsi="Times New Roman"/>
          <w:lang w:eastAsia="ru-RU"/>
        </w:rPr>
        <w:t xml:space="preserve"> </w:t>
      </w:r>
      <w:r w:rsidRPr="00A65D46">
        <w:rPr>
          <w:rFonts w:ascii="Times New Roman" w:hAnsi="Times New Roman"/>
          <w:iCs/>
          <w:lang w:eastAsia="ru-RU"/>
        </w:rPr>
        <w:t>Объяснять</w:t>
      </w:r>
      <w:r w:rsidRPr="00A65D46">
        <w:rPr>
          <w:rFonts w:ascii="Times New Roman" w:hAnsi="Times New Roman"/>
          <w:lang w:eastAsia="ru-RU"/>
        </w:rPr>
        <w:t xml:space="preserve"> с позиции общечеловеческих нравственных ценностей, почему конкретные поступки можно оценить как хорошие или плохие.</w:t>
      </w:r>
      <w:r w:rsidR="00A65D46" w:rsidRPr="00A65D46">
        <w:rPr>
          <w:rFonts w:ascii="Times New Roman" w:hAnsi="Times New Roman"/>
          <w:lang w:eastAsia="ru-RU"/>
        </w:rPr>
        <w:t xml:space="preserve"> </w:t>
      </w:r>
      <w:r w:rsidRPr="00A65D46">
        <w:rPr>
          <w:rFonts w:ascii="Times New Roman" w:hAnsi="Times New Roman"/>
          <w:lang w:eastAsia="ru-RU"/>
        </w:rPr>
        <w:t xml:space="preserve">Самостоятельно </w:t>
      </w:r>
      <w:r w:rsidRPr="00A65D46">
        <w:rPr>
          <w:rFonts w:ascii="Times New Roman" w:hAnsi="Times New Roman"/>
          <w:iCs/>
          <w:lang w:eastAsia="ru-RU"/>
        </w:rPr>
        <w:t>определять</w:t>
      </w:r>
      <w:r w:rsidRPr="00A65D46">
        <w:rPr>
          <w:rFonts w:ascii="Times New Roman" w:hAnsi="Times New Roman"/>
          <w:lang w:eastAsia="ru-RU"/>
        </w:rPr>
        <w:t xml:space="preserve"> и </w:t>
      </w:r>
      <w:r w:rsidRPr="00A65D46">
        <w:rPr>
          <w:rFonts w:ascii="Times New Roman" w:hAnsi="Times New Roman"/>
          <w:iCs/>
          <w:lang w:eastAsia="ru-RU"/>
        </w:rPr>
        <w:t>высказывать</w:t>
      </w:r>
      <w:r w:rsidRPr="00A65D46">
        <w:rPr>
          <w:rFonts w:ascii="Times New Roman" w:hAnsi="Times New Roman"/>
          <w:lang w:eastAsia="ru-RU"/>
        </w:rPr>
        <w:t xml:space="preserve"> самые простые общие для всех людей правила поведения (основы общечеловеческих нравственных ценностей).</w:t>
      </w:r>
      <w:r w:rsidR="00A65D46" w:rsidRPr="00A65D46">
        <w:rPr>
          <w:rFonts w:ascii="Times New Roman" w:hAnsi="Times New Roman"/>
          <w:lang w:eastAsia="ru-RU"/>
        </w:rPr>
        <w:t xml:space="preserve"> </w:t>
      </w:r>
      <w:r w:rsidRPr="00A65D46">
        <w:rPr>
          <w:rFonts w:ascii="Times New Roman" w:hAnsi="Times New Roman"/>
          <w:lang w:eastAsia="ru-RU"/>
        </w:rPr>
        <w:t xml:space="preserve">В предложенных ситуациях, опираясь на общие для всех простые правила поведения, </w:t>
      </w:r>
      <w:r w:rsidRPr="00A65D46">
        <w:rPr>
          <w:rFonts w:ascii="Times New Roman" w:hAnsi="Times New Roman"/>
          <w:iCs/>
          <w:lang w:eastAsia="ru-RU"/>
        </w:rPr>
        <w:t>делать выбор</w:t>
      </w:r>
      <w:r w:rsidRPr="00A65D46">
        <w:rPr>
          <w:rFonts w:ascii="Times New Roman" w:hAnsi="Times New Roman"/>
          <w:lang w:eastAsia="ru-RU"/>
        </w:rPr>
        <w:t>, какой поступок совершить.</w:t>
      </w:r>
      <w:r w:rsidR="00A65D46" w:rsidRPr="00A65D46">
        <w:rPr>
          <w:rFonts w:ascii="Times New Roman" w:hAnsi="Times New Roman"/>
          <w:lang w:eastAsia="ru-RU"/>
        </w:rPr>
        <w:t xml:space="preserve"> </w:t>
      </w:r>
      <w:r w:rsidRPr="00A65D46">
        <w:rPr>
          <w:rFonts w:ascii="Times New Roman" w:hAnsi="Times New Roman"/>
          <w:lang w:eastAsia="ru-RU"/>
        </w:rPr>
        <w:t xml:space="preserve">Средством достижения этих результатов служит учебный материал и задания учебника. </w:t>
      </w:r>
    </w:p>
    <w:p w:rsidR="008264CA" w:rsidRPr="00A65D46" w:rsidRDefault="008264CA" w:rsidP="00A65D46">
      <w:pPr>
        <w:pStyle w:val="aa"/>
        <w:jc w:val="both"/>
        <w:rPr>
          <w:rFonts w:ascii="Times New Roman" w:hAnsi="Times New Roman"/>
          <w:b/>
          <w:lang w:eastAsia="ru-RU"/>
        </w:rPr>
      </w:pPr>
      <w:proofErr w:type="spellStart"/>
      <w:r w:rsidRPr="00A65D46">
        <w:rPr>
          <w:rFonts w:ascii="Times New Roman" w:hAnsi="Times New Roman"/>
          <w:b/>
          <w:bCs/>
          <w:lang w:eastAsia="ru-RU"/>
        </w:rPr>
        <w:t>Метапредметные</w:t>
      </w:r>
      <w:proofErr w:type="spellEnd"/>
      <w:r w:rsidRPr="00A65D46">
        <w:rPr>
          <w:rFonts w:ascii="Times New Roman" w:hAnsi="Times New Roman"/>
          <w:b/>
          <w:bCs/>
          <w:lang w:eastAsia="ru-RU"/>
        </w:rPr>
        <w:t xml:space="preserve">  результаты:</w:t>
      </w:r>
      <w:r w:rsidR="0043378F" w:rsidRPr="00A65D46">
        <w:rPr>
          <w:rFonts w:ascii="Times New Roman" w:hAnsi="Times New Roman"/>
          <w:b/>
          <w:lang w:eastAsia="ru-RU"/>
        </w:rPr>
        <w:t xml:space="preserve"> </w:t>
      </w:r>
    </w:p>
    <w:p w:rsidR="0043378F" w:rsidRPr="00A65D46" w:rsidRDefault="0043378F" w:rsidP="00A65D46">
      <w:pPr>
        <w:pStyle w:val="aa"/>
        <w:jc w:val="both"/>
        <w:rPr>
          <w:rFonts w:ascii="Times New Roman" w:hAnsi="Times New Roman"/>
          <w:lang w:eastAsia="ru-RU"/>
        </w:rPr>
      </w:pPr>
      <w:r w:rsidRPr="00A65D46">
        <w:rPr>
          <w:rFonts w:ascii="Times New Roman" w:hAnsi="Times New Roman"/>
          <w:i/>
          <w:iCs/>
          <w:lang w:eastAsia="ru-RU"/>
        </w:rPr>
        <w:t>Регулятивные УУД:</w:t>
      </w:r>
      <w:r w:rsidR="00A57F4C" w:rsidRPr="00A65D46">
        <w:rPr>
          <w:rFonts w:ascii="Times New Roman" w:hAnsi="Times New Roman"/>
          <w:lang w:eastAsia="ru-RU"/>
        </w:rPr>
        <w:t xml:space="preserve"> </w:t>
      </w:r>
      <w:r w:rsidRPr="00A65D46">
        <w:rPr>
          <w:rFonts w:ascii="Times New Roman" w:hAnsi="Times New Roman"/>
          <w:iCs/>
          <w:lang w:eastAsia="ru-RU"/>
        </w:rPr>
        <w:t>Определять</w:t>
      </w:r>
      <w:r w:rsidRPr="00A65D46">
        <w:rPr>
          <w:rFonts w:ascii="Times New Roman" w:hAnsi="Times New Roman"/>
          <w:lang w:eastAsia="ru-RU"/>
        </w:rPr>
        <w:t xml:space="preserve"> и </w:t>
      </w:r>
      <w:r w:rsidRPr="00A65D46">
        <w:rPr>
          <w:rFonts w:ascii="Times New Roman" w:hAnsi="Times New Roman"/>
          <w:iCs/>
          <w:lang w:eastAsia="ru-RU"/>
        </w:rPr>
        <w:t>формулировать</w:t>
      </w:r>
      <w:r w:rsidRPr="00A65D46">
        <w:rPr>
          <w:rFonts w:ascii="Times New Roman" w:hAnsi="Times New Roman"/>
          <w:lang w:eastAsia="ru-RU"/>
        </w:rPr>
        <w:t xml:space="preserve"> цель деятельности на уроке с помощью учителя.</w:t>
      </w:r>
      <w:r w:rsidR="00A65D46" w:rsidRPr="00A65D46">
        <w:rPr>
          <w:rFonts w:ascii="Times New Roman" w:hAnsi="Times New Roman"/>
          <w:lang w:eastAsia="ru-RU"/>
        </w:rPr>
        <w:t xml:space="preserve"> </w:t>
      </w:r>
      <w:r w:rsidRPr="00A65D46">
        <w:rPr>
          <w:rFonts w:ascii="Times New Roman" w:hAnsi="Times New Roman"/>
          <w:lang w:eastAsia="ru-RU"/>
        </w:rPr>
        <w:t xml:space="preserve">Учиться </w:t>
      </w:r>
      <w:r w:rsidRPr="00A65D46">
        <w:rPr>
          <w:rFonts w:ascii="Times New Roman" w:hAnsi="Times New Roman"/>
          <w:iCs/>
          <w:lang w:eastAsia="ru-RU"/>
        </w:rPr>
        <w:t>высказывать</w:t>
      </w:r>
      <w:r w:rsidRPr="00A65D46">
        <w:rPr>
          <w:rFonts w:ascii="Times New Roman" w:hAnsi="Times New Roman"/>
          <w:lang w:eastAsia="ru-RU"/>
        </w:rPr>
        <w:t xml:space="preserve"> своё предположение (версию) на основе работы с иллюстрацией учебника</w:t>
      </w:r>
      <w:r w:rsidR="00A65D46" w:rsidRPr="00A65D46">
        <w:rPr>
          <w:rFonts w:ascii="Times New Roman" w:hAnsi="Times New Roman"/>
          <w:lang w:eastAsia="ru-RU"/>
        </w:rPr>
        <w:t xml:space="preserve">, </w:t>
      </w:r>
      <w:r w:rsidRPr="00A65D46">
        <w:rPr>
          <w:rFonts w:ascii="Times New Roman" w:hAnsi="Times New Roman"/>
          <w:iCs/>
          <w:lang w:eastAsia="ru-RU"/>
        </w:rPr>
        <w:t>работать</w:t>
      </w:r>
      <w:r w:rsidRPr="00A65D46">
        <w:rPr>
          <w:rFonts w:ascii="Times New Roman" w:hAnsi="Times New Roman"/>
          <w:lang w:eastAsia="ru-RU"/>
        </w:rPr>
        <w:t xml:space="preserve"> по предложенному учителем плану</w:t>
      </w:r>
      <w:r w:rsidR="00A65D46" w:rsidRPr="00A65D46">
        <w:rPr>
          <w:rFonts w:ascii="Times New Roman" w:hAnsi="Times New Roman"/>
          <w:lang w:eastAsia="ru-RU"/>
        </w:rPr>
        <w:t xml:space="preserve">, </w:t>
      </w:r>
      <w:r w:rsidRPr="00A65D46">
        <w:rPr>
          <w:rFonts w:ascii="Times New Roman" w:hAnsi="Times New Roman"/>
          <w:lang w:eastAsia="ru-RU"/>
        </w:rPr>
        <w:t xml:space="preserve"> </w:t>
      </w:r>
      <w:r w:rsidRPr="00A65D46">
        <w:rPr>
          <w:rFonts w:ascii="Times New Roman" w:hAnsi="Times New Roman"/>
          <w:iCs/>
          <w:lang w:eastAsia="ru-RU"/>
        </w:rPr>
        <w:t>отличать</w:t>
      </w:r>
      <w:r w:rsidRPr="00A65D46">
        <w:rPr>
          <w:rFonts w:ascii="Times New Roman" w:hAnsi="Times New Roman"/>
          <w:lang w:eastAsia="ru-RU"/>
        </w:rPr>
        <w:t xml:space="preserve"> </w:t>
      </w:r>
      <w:proofErr w:type="gramStart"/>
      <w:r w:rsidRPr="00A65D46">
        <w:rPr>
          <w:rFonts w:ascii="Times New Roman" w:hAnsi="Times New Roman"/>
          <w:lang w:eastAsia="ru-RU"/>
        </w:rPr>
        <w:t>верно</w:t>
      </w:r>
      <w:proofErr w:type="gramEnd"/>
      <w:r w:rsidRPr="00A65D46">
        <w:rPr>
          <w:rFonts w:ascii="Times New Roman" w:hAnsi="Times New Roman"/>
          <w:lang w:eastAsia="ru-RU"/>
        </w:rPr>
        <w:t xml:space="preserve"> выполненное задание от неверного</w:t>
      </w:r>
      <w:r w:rsidR="00A65D46" w:rsidRPr="00A65D46">
        <w:rPr>
          <w:rFonts w:ascii="Times New Roman" w:hAnsi="Times New Roman"/>
          <w:lang w:eastAsia="ru-RU"/>
        </w:rPr>
        <w:t xml:space="preserve">, </w:t>
      </w:r>
      <w:r w:rsidRPr="00A65D46">
        <w:rPr>
          <w:rFonts w:ascii="Times New Roman" w:hAnsi="Times New Roman"/>
          <w:lang w:eastAsia="ru-RU"/>
        </w:rPr>
        <w:t xml:space="preserve">совместно с учителем и другими учениками давать эмоциональную </w:t>
      </w:r>
      <w:r w:rsidRPr="00A65D46">
        <w:rPr>
          <w:rFonts w:ascii="Times New Roman" w:hAnsi="Times New Roman"/>
          <w:iCs/>
          <w:lang w:eastAsia="ru-RU"/>
        </w:rPr>
        <w:t>оценку</w:t>
      </w:r>
      <w:r w:rsidRPr="00A65D46">
        <w:rPr>
          <w:rFonts w:ascii="Times New Roman" w:hAnsi="Times New Roman"/>
          <w:lang w:eastAsia="ru-RU"/>
        </w:rPr>
        <w:t xml:space="preserve"> деятельности класса на уроке.</w:t>
      </w:r>
    </w:p>
    <w:p w:rsidR="0043378F" w:rsidRPr="00A65D46" w:rsidRDefault="0043378F" w:rsidP="00A65D46">
      <w:pPr>
        <w:pStyle w:val="aa"/>
        <w:jc w:val="both"/>
        <w:rPr>
          <w:rFonts w:ascii="Times New Roman" w:hAnsi="Times New Roman"/>
          <w:i/>
          <w:lang w:eastAsia="ru-RU"/>
        </w:rPr>
      </w:pPr>
      <w:r w:rsidRPr="00A65D46">
        <w:rPr>
          <w:rFonts w:ascii="Times New Roman" w:hAnsi="Times New Roman"/>
          <w:i/>
          <w:iCs/>
          <w:lang w:eastAsia="ru-RU"/>
        </w:rPr>
        <w:t>Познавательные УУД:</w:t>
      </w:r>
    </w:p>
    <w:p w:rsidR="0043378F" w:rsidRPr="00A65D46" w:rsidRDefault="0043378F" w:rsidP="00A65D46">
      <w:pPr>
        <w:pStyle w:val="aa"/>
        <w:jc w:val="both"/>
        <w:rPr>
          <w:rFonts w:ascii="Times New Roman" w:hAnsi="Times New Roman"/>
          <w:lang w:eastAsia="ru-RU"/>
        </w:rPr>
      </w:pPr>
      <w:r w:rsidRPr="00A65D46">
        <w:rPr>
          <w:rFonts w:ascii="Times New Roman" w:hAnsi="Times New Roman"/>
          <w:lang w:eastAsia="ru-RU"/>
        </w:rPr>
        <w:t xml:space="preserve">Ориентироваться в своей системе знаний: </w:t>
      </w:r>
      <w:r w:rsidRPr="00A65D46">
        <w:rPr>
          <w:rFonts w:ascii="Times New Roman" w:hAnsi="Times New Roman"/>
          <w:iCs/>
          <w:lang w:eastAsia="ru-RU"/>
        </w:rPr>
        <w:t>отличать</w:t>
      </w:r>
      <w:r w:rsidRPr="00A65D46">
        <w:rPr>
          <w:rFonts w:ascii="Times New Roman" w:hAnsi="Times New Roman"/>
          <w:lang w:eastAsia="ru-RU"/>
        </w:rPr>
        <w:t xml:space="preserve"> новое от уже известного с помощью учителя.</w:t>
      </w:r>
      <w:r w:rsidR="00A65D46" w:rsidRPr="00A65D46">
        <w:rPr>
          <w:rFonts w:ascii="Times New Roman" w:hAnsi="Times New Roman"/>
          <w:lang w:eastAsia="ru-RU"/>
        </w:rPr>
        <w:t xml:space="preserve"> </w:t>
      </w:r>
      <w:r w:rsidRPr="00A65D46">
        <w:rPr>
          <w:rFonts w:ascii="Times New Roman" w:hAnsi="Times New Roman"/>
          <w:lang w:eastAsia="ru-RU"/>
        </w:rPr>
        <w:t xml:space="preserve">Делать предварительный отбор источников информации: </w:t>
      </w:r>
      <w:r w:rsidRPr="00A65D46">
        <w:rPr>
          <w:rFonts w:ascii="Times New Roman" w:hAnsi="Times New Roman"/>
          <w:iCs/>
          <w:lang w:eastAsia="ru-RU"/>
        </w:rPr>
        <w:t>ориентироваться</w:t>
      </w:r>
      <w:r w:rsidRPr="00A65D46">
        <w:rPr>
          <w:rFonts w:ascii="Times New Roman" w:hAnsi="Times New Roman"/>
          <w:lang w:eastAsia="ru-RU"/>
        </w:rPr>
        <w:t xml:space="preserve"> в учебнике (на развороте, в оглавлении, в словаре).</w:t>
      </w:r>
      <w:r w:rsidR="00A65D46" w:rsidRPr="00A65D46">
        <w:rPr>
          <w:rFonts w:ascii="Times New Roman" w:hAnsi="Times New Roman"/>
          <w:lang w:eastAsia="ru-RU"/>
        </w:rPr>
        <w:t xml:space="preserve"> </w:t>
      </w:r>
      <w:r w:rsidRPr="00A65D46">
        <w:rPr>
          <w:rFonts w:ascii="Times New Roman" w:hAnsi="Times New Roman"/>
          <w:lang w:eastAsia="ru-RU"/>
        </w:rPr>
        <w:t xml:space="preserve">Добывать новые знания: </w:t>
      </w:r>
      <w:r w:rsidRPr="00A65D46">
        <w:rPr>
          <w:rFonts w:ascii="Times New Roman" w:hAnsi="Times New Roman"/>
          <w:iCs/>
          <w:lang w:eastAsia="ru-RU"/>
        </w:rPr>
        <w:t>находить ответы</w:t>
      </w:r>
      <w:r w:rsidRPr="00A65D46">
        <w:rPr>
          <w:rFonts w:ascii="Times New Roman" w:hAnsi="Times New Roman"/>
          <w:lang w:eastAsia="ru-RU"/>
        </w:rPr>
        <w:t xml:space="preserve"> на вопросы, используя учебник, свой жизненный опыт и информацию, полученную на уроке.</w:t>
      </w:r>
      <w:r w:rsidR="00A65D46" w:rsidRPr="00A65D46">
        <w:rPr>
          <w:rFonts w:ascii="Times New Roman" w:hAnsi="Times New Roman"/>
          <w:lang w:eastAsia="ru-RU"/>
        </w:rPr>
        <w:t xml:space="preserve"> </w:t>
      </w:r>
      <w:r w:rsidRPr="00A65D46">
        <w:rPr>
          <w:rFonts w:ascii="Times New Roman" w:hAnsi="Times New Roman"/>
          <w:lang w:eastAsia="ru-RU"/>
        </w:rPr>
        <w:t xml:space="preserve">Перерабатывать полученную информацию: </w:t>
      </w:r>
      <w:r w:rsidRPr="00A65D46">
        <w:rPr>
          <w:rFonts w:ascii="Times New Roman" w:hAnsi="Times New Roman"/>
          <w:iCs/>
          <w:lang w:eastAsia="ru-RU"/>
        </w:rPr>
        <w:t>делать выводы</w:t>
      </w:r>
      <w:r w:rsidRPr="00A65D46">
        <w:rPr>
          <w:rFonts w:ascii="Times New Roman" w:hAnsi="Times New Roman"/>
          <w:lang w:eastAsia="ru-RU"/>
        </w:rPr>
        <w:t xml:space="preserve"> в результате совместной работы всего класса</w:t>
      </w:r>
      <w:r w:rsidR="00A65D46" w:rsidRPr="00A65D46">
        <w:rPr>
          <w:rFonts w:ascii="Times New Roman" w:hAnsi="Times New Roman"/>
          <w:lang w:eastAsia="ru-RU"/>
        </w:rPr>
        <w:t xml:space="preserve">, </w:t>
      </w:r>
      <w:r w:rsidRPr="00A65D46">
        <w:rPr>
          <w:rFonts w:ascii="Times New Roman" w:hAnsi="Times New Roman"/>
          <w:iCs/>
          <w:lang w:eastAsia="ru-RU"/>
        </w:rPr>
        <w:t>сравнивать</w:t>
      </w:r>
      <w:r w:rsidRPr="00A65D46">
        <w:rPr>
          <w:rFonts w:ascii="Times New Roman" w:hAnsi="Times New Roman"/>
          <w:lang w:eastAsia="ru-RU"/>
        </w:rPr>
        <w:t xml:space="preserve"> и </w:t>
      </w:r>
      <w:r w:rsidRPr="00A65D46">
        <w:rPr>
          <w:rFonts w:ascii="Times New Roman" w:hAnsi="Times New Roman"/>
          <w:iCs/>
          <w:lang w:eastAsia="ru-RU"/>
        </w:rPr>
        <w:t>группировать</w:t>
      </w:r>
      <w:r w:rsidRPr="00A65D46">
        <w:rPr>
          <w:rFonts w:ascii="Times New Roman" w:hAnsi="Times New Roman"/>
          <w:lang w:eastAsia="ru-RU"/>
        </w:rPr>
        <w:t xml:space="preserve"> предметы и их образы.</w:t>
      </w:r>
      <w:r w:rsidR="00A65D46" w:rsidRPr="00A65D46">
        <w:rPr>
          <w:rFonts w:ascii="Times New Roman" w:hAnsi="Times New Roman"/>
          <w:lang w:eastAsia="ru-RU"/>
        </w:rPr>
        <w:t xml:space="preserve"> </w:t>
      </w:r>
      <w:r w:rsidRPr="00A65D46">
        <w:rPr>
          <w:rFonts w:ascii="Times New Roman" w:hAnsi="Times New Roman"/>
          <w:lang w:eastAsia="ru-RU"/>
        </w:rPr>
        <w:t xml:space="preserve">Преобразовывать информацию из одной формы в другую: подробно </w:t>
      </w:r>
      <w:r w:rsidRPr="00A65D46">
        <w:rPr>
          <w:rFonts w:ascii="Times New Roman" w:hAnsi="Times New Roman"/>
          <w:iCs/>
          <w:lang w:eastAsia="ru-RU"/>
        </w:rPr>
        <w:t>пересказывать</w:t>
      </w:r>
      <w:r w:rsidRPr="00A65D46">
        <w:rPr>
          <w:rFonts w:ascii="Times New Roman" w:hAnsi="Times New Roman"/>
          <w:lang w:eastAsia="ru-RU"/>
        </w:rPr>
        <w:t xml:space="preserve"> небольшие тексты, называть их тему.</w:t>
      </w:r>
      <w:r w:rsidR="00A65D46" w:rsidRPr="00A65D46">
        <w:rPr>
          <w:rFonts w:ascii="Times New Roman" w:hAnsi="Times New Roman"/>
          <w:lang w:eastAsia="ru-RU"/>
        </w:rPr>
        <w:t xml:space="preserve"> </w:t>
      </w:r>
      <w:r w:rsidRPr="00A65D46">
        <w:rPr>
          <w:rFonts w:ascii="Times New Roman" w:hAnsi="Times New Roman"/>
          <w:lang w:eastAsia="ru-RU"/>
        </w:rPr>
        <w:t>Средством формирования этих действий служит учебный материал и задания учебника.</w:t>
      </w:r>
    </w:p>
    <w:p w:rsidR="0043378F" w:rsidRPr="00A65D46" w:rsidRDefault="0043378F" w:rsidP="00A65D46">
      <w:pPr>
        <w:pStyle w:val="aa"/>
        <w:jc w:val="both"/>
        <w:rPr>
          <w:rFonts w:ascii="Times New Roman" w:hAnsi="Times New Roman"/>
          <w:lang w:eastAsia="ru-RU"/>
        </w:rPr>
      </w:pPr>
      <w:r w:rsidRPr="00A65D46">
        <w:rPr>
          <w:rFonts w:ascii="Times New Roman" w:hAnsi="Times New Roman"/>
          <w:i/>
          <w:iCs/>
          <w:lang w:eastAsia="ru-RU"/>
        </w:rPr>
        <w:t>Коммуникативные УУД:</w:t>
      </w:r>
      <w:r w:rsidR="00A57F4C" w:rsidRPr="00A65D46">
        <w:rPr>
          <w:rFonts w:ascii="Times New Roman" w:hAnsi="Times New Roman"/>
          <w:lang w:eastAsia="ru-RU"/>
        </w:rPr>
        <w:t xml:space="preserve">   </w:t>
      </w:r>
      <w:r w:rsidRPr="00A65D46">
        <w:rPr>
          <w:rFonts w:ascii="Times New Roman" w:hAnsi="Times New Roman"/>
          <w:lang w:eastAsia="ru-RU"/>
        </w:rPr>
        <w:t xml:space="preserve">Донести свою позицию до других: </w:t>
      </w:r>
      <w:r w:rsidRPr="00A65D46">
        <w:rPr>
          <w:rFonts w:ascii="Times New Roman" w:hAnsi="Times New Roman"/>
          <w:iCs/>
          <w:lang w:eastAsia="ru-RU"/>
        </w:rPr>
        <w:t>оформлять</w:t>
      </w:r>
      <w:r w:rsidRPr="00A65D46">
        <w:rPr>
          <w:rFonts w:ascii="Times New Roman" w:hAnsi="Times New Roman"/>
          <w:lang w:eastAsia="ru-RU"/>
        </w:rPr>
        <w:t xml:space="preserve"> свою мысль в устной и письменной речи (на уровне предложения или небольшого текста).</w:t>
      </w:r>
      <w:r w:rsidR="00474391" w:rsidRPr="00A65D46">
        <w:rPr>
          <w:rFonts w:ascii="Times New Roman" w:hAnsi="Times New Roman"/>
          <w:lang w:eastAsia="ru-RU"/>
        </w:rPr>
        <w:t xml:space="preserve"> </w:t>
      </w:r>
      <w:r w:rsidRPr="00A65D46">
        <w:rPr>
          <w:rFonts w:ascii="Times New Roman" w:hAnsi="Times New Roman"/>
          <w:iCs/>
          <w:lang w:eastAsia="ru-RU"/>
        </w:rPr>
        <w:t>Слушать</w:t>
      </w:r>
      <w:r w:rsidRPr="00A65D46">
        <w:rPr>
          <w:rFonts w:ascii="Times New Roman" w:hAnsi="Times New Roman"/>
          <w:lang w:eastAsia="ru-RU"/>
        </w:rPr>
        <w:t xml:space="preserve"> и </w:t>
      </w:r>
      <w:r w:rsidRPr="00A65D46">
        <w:rPr>
          <w:rFonts w:ascii="Times New Roman" w:hAnsi="Times New Roman"/>
          <w:iCs/>
          <w:lang w:eastAsia="ru-RU"/>
        </w:rPr>
        <w:t>понимать</w:t>
      </w:r>
      <w:r w:rsidRPr="00A65D46">
        <w:rPr>
          <w:rFonts w:ascii="Times New Roman" w:hAnsi="Times New Roman"/>
          <w:lang w:eastAsia="ru-RU"/>
        </w:rPr>
        <w:t xml:space="preserve"> речь других.</w:t>
      </w:r>
      <w:r w:rsidR="00474391" w:rsidRPr="00A65D46">
        <w:rPr>
          <w:rFonts w:ascii="Times New Roman" w:hAnsi="Times New Roman"/>
          <w:lang w:eastAsia="ru-RU"/>
        </w:rPr>
        <w:t xml:space="preserve"> </w:t>
      </w:r>
      <w:r w:rsidRPr="00A65D46">
        <w:rPr>
          <w:rFonts w:ascii="Times New Roman" w:hAnsi="Times New Roman"/>
          <w:lang w:eastAsia="ru-RU"/>
        </w:rPr>
        <w:t xml:space="preserve">Выразительно </w:t>
      </w:r>
      <w:r w:rsidRPr="00A65D46">
        <w:rPr>
          <w:rFonts w:ascii="Times New Roman" w:hAnsi="Times New Roman"/>
          <w:iCs/>
          <w:lang w:eastAsia="ru-RU"/>
        </w:rPr>
        <w:t>читать</w:t>
      </w:r>
      <w:r w:rsidRPr="00A65D46">
        <w:rPr>
          <w:rFonts w:ascii="Times New Roman" w:hAnsi="Times New Roman"/>
          <w:lang w:eastAsia="ru-RU"/>
        </w:rPr>
        <w:t xml:space="preserve"> и </w:t>
      </w:r>
      <w:r w:rsidRPr="00A65D46">
        <w:rPr>
          <w:rFonts w:ascii="Times New Roman" w:hAnsi="Times New Roman"/>
          <w:iCs/>
          <w:lang w:eastAsia="ru-RU"/>
        </w:rPr>
        <w:t>пересказывать</w:t>
      </w:r>
      <w:r w:rsidRPr="00A65D46">
        <w:rPr>
          <w:rFonts w:ascii="Times New Roman" w:hAnsi="Times New Roman"/>
          <w:lang w:eastAsia="ru-RU"/>
        </w:rPr>
        <w:t xml:space="preserve"> текст.</w:t>
      </w:r>
      <w:r w:rsidR="00474391" w:rsidRPr="00A65D46">
        <w:rPr>
          <w:rFonts w:ascii="Times New Roman" w:hAnsi="Times New Roman"/>
          <w:lang w:eastAsia="ru-RU"/>
        </w:rPr>
        <w:t xml:space="preserve"> </w:t>
      </w:r>
      <w:r w:rsidRPr="00A65D46">
        <w:rPr>
          <w:rFonts w:ascii="Times New Roman" w:hAnsi="Times New Roman"/>
          <w:lang w:eastAsia="ru-RU"/>
        </w:rPr>
        <w:t>Совместно договариваться о правилах общения и поведения в школе и следовать им.</w:t>
      </w:r>
      <w:r w:rsidR="00474391" w:rsidRPr="00A65D46">
        <w:rPr>
          <w:rFonts w:ascii="Times New Roman" w:hAnsi="Times New Roman"/>
          <w:lang w:eastAsia="ru-RU"/>
        </w:rPr>
        <w:t xml:space="preserve"> </w:t>
      </w:r>
      <w:r w:rsidRPr="00A65D46">
        <w:rPr>
          <w:rFonts w:ascii="Times New Roman" w:hAnsi="Times New Roman"/>
          <w:lang w:eastAsia="ru-RU"/>
        </w:rPr>
        <w:t>Учиться выполнять различные роли в группе (лидера, исполнителя, критика).</w:t>
      </w:r>
      <w:r w:rsidR="00474391" w:rsidRPr="00A65D46">
        <w:rPr>
          <w:rFonts w:ascii="Times New Roman" w:hAnsi="Times New Roman"/>
          <w:lang w:eastAsia="ru-RU"/>
        </w:rPr>
        <w:t xml:space="preserve"> </w:t>
      </w:r>
      <w:r w:rsidRPr="00A65D46">
        <w:rPr>
          <w:rFonts w:ascii="Times New Roman" w:hAnsi="Times New Roman"/>
          <w:lang w:eastAsia="ru-RU"/>
        </w:rPr>
        <w:t xml:space="preserve">Средством формирования этих действий служит работа в малых группах </w:t>
      </w:r>
    </w:p>
    <w:p w:rsidR="0043378F" w:rsidRPr="00ED01CB" w:rsidRDefault="008264CA" w:rsidP="00ED01CB">
      <w:pPr>
        <w:spacing w:after="0" w:line="240" w:lineRule="auto"/>
        <w:ind w:left="720"/>
        <w:jc w:val="both"/>
        <w:rPr>
          <w:rFonts w:ascii="Times New Roman" w:eastAsia="Calibri" w:hAnsi="Times New Roman"/>
          <w:lang w:eastAsia="ru-RU"/>
        </w:rPr>
      </w:pPr>
      <w:r w:rsidRPr="00ED01CB">
        <w:rPr>
          <w:rFonts w:ascii="Times New Roman" w:eastAsia="Calibri" w:hAnsi="Times New Roman"/>
          <w:b/>
          <w:bCs/>
          <w:lang w:eastAsia="ru-RU"/>
        </w:rPr>
        <w:t>Предметные результаты</w:t>
      </w:r>
      <w:r w:rsidRPr="00ED01CB">
        <w:rPr>
          <w:rFonts w:ascii="Times New Roman" w:eastAsia="Calibri" w:hAnsi="Times New Roman"/>
          <w:lang w:eastAsia="ru-RU"/>
        </w:rPr>
        <w:t>:</w:t>
      </w:r>
    </w:p>
    <w:p w:rsidR="0043378F" w:rsidRPr="00ED01CB" w:rsidRDefault="0043378F" w:rsidP="00ED01CB">
      <w:pPr>
        <w:pStyle w:val="aa"/>
        <w:rPr>
          <w:rFonts w:ascii="Times New Roman" w:hAnsi="Times New Roman"/>
          <w:lang w:eastAsia="ru-RU"/>
        </w:rPr>
      </w:pPr>
      <w:r w:rsidRPr="00ED01CB">
        <w:rPr>
          <w:rFonts w:ascii="Times New Roman" w:hAnsi="Times New Roman"/>
          <w:lang w:eastAsia="ru-RU"/>
        </w:rPr>
        <w:t>называть окружающие предметы и их взаимосвязи;</w:t>
      </w:r>
      <w:r w:rsidR="00474391" w:rsidRPr="00ED01CB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объяснять, как люди помогают друг другу жить;</w:t>
      </w:r>
      <w:r w:rsidR="00474391" w:rsidRPr="00ED01CB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называть живые и неживые природные богатства и их роль в жизни человека;</w:t>
      </w:r>
      <w:r w:rsidR="00474391" w:rsidRPr="00ED01CB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называть основные особенности каждого времени года</w:t>
      </w:r>
      <w:r w:rsidR="00474391" w:rsidRPr="00ED01CB">
        <w:rPr>
          <w:rFonts w:ascii="Times New Roman" w:hAnsi="Times New Roman"/>
          <w:lang w:eastAsia="ru-RU"/>
        </w:rPr>
        <w:t>. О</w:t>
      </w:r>
      <w:r w:rsidRPr="00ED01CB">
        <w:rPr>
          <w:rFonts w:ascii="Times New Roman" w:hAnsi="Times New Roman"/>
          <w:lang w:eastAsia="ru-RU"/>
        </w:rPr>
        <w:t>ценивать правильность поведения людей в природе;</w:t>
      </w:r>
      <w:r w:rsidR="00474391" w:rsidRPr="00ED01CB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правильность поведения в быту (правила общения, правила ОБЖ, уличного движения</w:t>
      </w:r>
      <w:r w:rsidRPr="00ED01CB">
        <w:rPr>
          <w:lang w:eastAsia="ru-RU"/>
        </w:rPr>
        <w:t>).</w:t>
      </w:r>
      <w:bookmarkStart w:id="1" w:name="m5_2"/>
      <w:bookmarkEnd w:id="1"/>
    </w:p>
    <w:p w:rsidR="00647A34" w:rsidRPr="00ED01CB" w:rsidRDefault="00647A34" w:rsidP="00ED01CB">
      <w:pPr>
        <w:spacing w:after="0" w:line="240" w:lineRule="auto"/>
        <w:ind w:left="720"/>
        <w:jc w:val="both"/>
        <w:rPr>
          <w:rFonts w:ascii="Times New Roman" w:eastAsia="Calibri" w:hAnsi="Times New Roman"/>
          <w:b/>
          <w:bCs/>
          <w:lang w:eastAsia="ru-RU"/>
        </w:rPr>
      </w:pPr>
    </w:p>
    <w:p w:rsidR="00ED01CB" w:rsidRPr="007D49F3" w:rsidRDefault="00647A34" w:rsidP="00ED01CB">
      <w:pPr>
        <w:spacing w:after="0" w:line="240" w:lineRule="auto"/>
        <w:rPr>
          <w:rFonts w:ascii="Times New Roman" w:eastAsia="Calibri" w:hAnsi="Times New Roman"/>
          <w:b/>
          <w:bCs/>
          <w:i/>
          <w:u w:val="single"/>
          <w:lang w:eastAsia="ru-RU"/>
        </w:rPr>
      </w:pPr>
      <w:r w:rsidRPr="00ED01CB">
        <w:rPr>
          <w:rFonts w:ascii="Times New Roman" w:eastAsia="Calibri" w:hAnsi="Times New Roman"/>
          <w:b/>
          <w:bCs/>
          <w:i/>
          <w:u w:val="single"/>
          <w:lang w:eastAsia="ru-RU"/>
        </w:rPr>
        <w:t xml:space="preserve">          </w:t>
      </w:r>
      <w:r w:rsidR="0043378F" w:rsidRPr="00ED01CB">
        <w:rPr>
          <w:rFonts w:ascii="Times New Roman" w:eastAsia="Calibri" w:hAnsi="Times New Roman"/>
          <w:b/>
          <w:bCs/>
          <w:i/>
          <w:u w:val="single"/>
          <w:lang w:eastAsia="ru-RU"/>
        </w:rPr>
        <w:t>2-й класс</w:t>
      </w:r>
      <w:r w:rsidRPr="00ED01CB">
        <w:rPr>
          <w:rFonts w:ascii="Times New Roman" w:eastAsia="Calibri" w:hAnsi="Times New Roman"/>
          <w:b/>
          <w:bCs/>
          <w:i/>
          <w:u w:val="single"/>
          <w:lang w:eastAsia="ru-RU"/>
        </w:rPr>
        <w:t xml:space="preserve">          </w:t>
      </w:r>
    </w:p>
    <w:p w:rsidR="0043378F" w:rsidRPr="00ED01CB" w:rsidRDefault="00647A34" w:rsidP="00ED01CB">
      <w:pPr>
        <w:spacing w:after="0" w:line="240" w:lineRule="auto"/>
        <w:rPr>
          <w:rFonts w:ascii="Times New Roman" w:hAnsi="Times New Roman"/>
          <w:lang w:eastAsia="ru-RU"/>
        </w:rPr>
      </w:pPr>
      <w:r w:rsidRPr="00ED01CB">
        <w:rPr>
          <w:rFonts w:ascii="Times New Roman" w:hAnsi="Times New Roman"/>
          <w:b/>
          <w:lang w:eastAsia="ru-RU"/>
        </w:rPr>
        <w:t xml:space="preserve"> Личностные  результаты</w:t>
      </w:r>
      <w:r w:rsidRPr="00ED01CB">
        <w:rPr>
          <w:rFonts w:ascii="Times New Roman" w:hAnsi="Times New Roman"/>
          <w:lang w:eastAsia="ru-RU"/>
        </w:rPr>
        <w:t>:</w:t>
      </w:r>
    </w:p>
    <w:p w:rsidR="0043378F" w:rsidRPr="00A65D46" w:rsidRDefault="0043378F" w:rsidP="00A65D46">
      <w:pPr>
        <w:pStyle w:val="aa"/>
        <w:jc w:val="both"/>
        <w:rPr>
          <w:rFonts w:ascii="Times New Roman" w:hAnsi="Times New Roman"/>
          <w:lang w:eastAsia="ru-RU"/>
        </w:rPr>
      </w:pPr>
      <w:r w:rsidRPr="00A65D46">
        <w:rPr>
          <w:rFonts w:ascii="Times New Roman" w:hAnsi="Times New Roman"/>
          <w:iCs/>
          <w:lang w:eastAsia="ru-RU"/>
        </w:rPr>
        <w:t>Оценивать</w:t>
      </w:r>
      <w:r w:rsidRPr="00A65D46">
        <w:rPr>
          <w:rFonts w:ascii="Times New Roman" w:hAnsi="Times New Roman"/>
          <w:lang w:eastAsia="ru-RU"/>
        </w:rPr>
        <w:t xml:space="preserve">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</w:t>
      </w:r>
      <w:r w:rsidRPr="00A65D46">
        <w:rPr>
          <w:rFonts w:ascii="Times New Roman" w:hAnsi="Times New Roman"/>
          <w:iCs/>
          <w:lang w:eastAsia="ru-RU"/>
        </w:rPr>
        <w:t>оценить</w:t>
      </w:r>
      <w:r w:rsidRPr="00A65D46">
        <w:rPr>
          <w:rFonts w:ascii="Times New Roman" w:hAnsi="Times New Roman"/>
          <w:lang w:eastAsia="ru-RU"/>
        </w:rPr>
        <w:t xml:space="preserve"> как хорошие или плохие.</w:t>
      </w:r>
      <w:r w:rsidR="00A65D46" w:rsidRPr="00A65D46">
        <w:rPr>
          <w:rFonts w:ascii="Times New Roman" w:hAnsi="Times New Roman"/>
          <w:lang w:eastAsia="ru-RU"/>
        </w:rPr>
        <w:t xml:space="preserve"> </w:t>
      </w:r>
      <w:r w:rsidRPr="00A65D46">
        <w:rPr>
          <w:rFonts w:ascii="Times New Roman" w:hAnsi="Times New Roman"/>
          <w:iCs/>
          <w:lang w:eastAsia="ru-RU"/>
        </w:rPr>
        <w:t>Объяснять</w:t>
      </w:r>
      <w:r w:rsidRPr="00A65D46">
        <w:rPr>
          <w:rFonts w:ascii="Times New Roman" w:hAnsi="Times New Roman"/>
          <w:lang w:eastAsia="ru-RU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  <w:r w:rsidR="00A65D46" w:rsidRPr="00A65D46">
        <w:rPr>
          <w:rFonts w:ascii="Times New Roman" w:hAnsi="Times New Roman"/>
          <w:lang w:eastAsia="ru-RU"/>
        </w:rPr>
        <w:t xml:space="preserve"> </w:t>
      </w:r>
      <w:r w:rsidRPr="00A65D46">
        <w:rPr>
          <w:rFonts w:ascii="Times New Roman" w:hAnsi="Times New Roman"/>
          <w:lang w:eastAsia="ru-RU"/>
        </w:rPr>
        <w:t xml:space="preserve">Самостоятельно </w:t>
      </w:r>
      <w:r w:rsidRPr="00A65D46">
        <w:rPr>
          <w:rFonts w:ascii="Times New Roman" w:hAnsi="Times New Roman"/>
          <w:iCs/>
          <w:lang w:eastAsia="ru-RU"/>
        </w:rPr>
        <w:t>определять</w:t>
      </w:r>
      <w:r w:rsidRPr="00A65D46">
        <w:rPr>
          <w:rFonts w:ascii="Times New Roman" w:hAnsi="Times New Roman"/>
          <w:lang w:eastAsia="ru-RU"/>
        </w:rPr>
        <w:t xml:space="preserve"> и </w:t>
      </w:r>
      <w:r w:rsidRPr="00A65D46">
        <w:rPr>
          <w:rFonts w:ascii="Times New Roman" w:hAnsi="Times New Roman"/>
          <w:iCs/>
          <w:lang w:eastAsia="ru-RU"/>
        </w:rPr>
        <w:t>высказывать</w:t>
      </w:r>
      <w:r w:rsidRPr="00A65D46">
        <w:rPr>
          <w:rFonts w:ascii="Times New Roman" w:hAnsi="Times New Roman"/>
          <w:lang w:eastAsia="ru-RU"/>
        </w:rPr>
        <w:t xml:space="preserve"> самые простые общие для всех людей правила поведения (основы общечеловеческих нравственных ценностей).</w:t>
      </w:r>
      <w:r w:rsidR="00A65D46" w:rsidRPr="00A65D46">
        <w:rPr>
          <w:rFonts w:ascii="Times New Roman" w:hAnsi="Times New Roman"/>
          <w:lang w:eastAsia="ru-RU"/>
        </w:rPr>
        <w:t xml:space="preserve"> </w:t>
      </w:r>
      <w:r w:rsidRPr="00A65D46">
        <w:rPr>
          <w:rFonts w:ascii="Times New Roman" w:hAnsi="Times New Roman"/>
          <w:lang w:eastAsia="ru-RU"/>
        </w:rPr>
        <w:t xml:space="preserve">В предложенных ситуациях, опираясь на общие для всех простые правила поведения, </w:t>
      </w:r>
      <w:r w:rsidRPr="00A65D46">
        <w:rPr>
          <w:rFonts w:ascii="Times New Roman" w:hAnsi="Times New Roman"/>
          <w:iCs/>
          <w:lang w:eastAsia="ru-RU"/>
        </w:rPr>
        <w:t>делать выбор</w:t>
      </w:r>
      <w:r w:rsidRPr="00A65D46">
        <w:rPr>
          <w:rFonts w:ascii="Times New Roman" w:hAnsi="Times New Roman"/>
          <w:lang w:eastAsia="ru-RU"/>
        </w:rPr>
        <w:t>, какой поступок совершить.</w:t>
      </w:r>
    </w:p>
    <w:p w:rsidR="008264CA" w:rsidRPr="00ED01CB" w:rsidRDefault="008264CA" w:rsidP="00ED01CB">
      <w:pPr>
        <w:spacing w:after="0" w:line="240" w:lineRule="auto"/>
        <w:ind w:left="720"/>
        <w:jc w:val="both"/>
        <w:rPr>
          <w:rFonts w:ascii="Times New Roman" w:eastAsia="Calibri" w:hAnsi="Times New Roman"/>
          <w:lang w:eastAsia="ru-RU"/>
        </w:rPr>
      </w:pPr>
      <w:proofErr w:type="spellStart"/>
      <w:r w:rsidRPr="00ED01CB">
        <w:rPr>
          <w:rFonts w:ascii="Times New Roman" w:eastAsia="Calibri" w:hAnsi="Times New Roman"/>
          <w:b/>
          <w:bCs/>
          <w:lang w:eastAsia="ru-RU"/>
        </w:rPr>
        <w:t>Метапредметные</w:t>
      </w:r>
      <w:proofErr w:type="spellEnd"/>
      <w:r w:rsidRPr="00ED01CB">
        <w:rPr>
          <w:rFonts w:ascii="Times New Roman" w:eastAsia="Calibri" w:hAnsi="Times New Roman"/>
          <w:b/>
          <w:bCs/>
          <w:lang w:eastAsia="ru-RU"/>
        </w:rPr>
        <w:t xml:space="preserve">  результаты:</w:t>
      </w:r>
      <w:r w:rsidR="0043378F" w:rsidRPr="00ED01CB">
        <w:rPr>
          <w:rFonts w:ascii="Times New Roman" w:eastAsia="Calibri" w:hAnsi="Times New Roman"/>
          <w:lang w:eastAsia="ru-RU"/>
        </w:rPr>
        <w:t xml:space="preserve"> </w:t>
      </w:r>
    </w:p>
    <w:p w:rsidR="0043378F" w:rsidRPr="00ED01CB" w:rsidRDefault="0043378F" w:rsidP="00A65D46">
      <w:pPr>
        <w:pStyle w:val="aa"/>
        <w:jc w:val="both"/>
        <w:rPr>
          <w:rFonts w:ascii="Times New Roman" w:hAnsi="Times New Roman"/>
          <w:lang w:eastAsia="ru-RU"/>
        </w:rPr>
      </w:pPr>
      <w:r w:rsidRPr="00ED01CB">
        <w:rPr>
          <w:rFonts w:ascii="Times New Roman" w:hAnsi="Times New Roman"/>
          <w:i/>
          <w:lang w:eastAsia="ru-RU"/>
        </w:rPr>
        <w:t>Регулятивные УУД</w:t>
      </w:r>
      <w:r w:rsidRPr="00ED01CB">
        <w:rPr>
          <w:rFonts w:ascii="Times New Roman" w:hAnsi="Times New Roman"/>
          <w:lang w:eastAsia="ru-RU"/>
        </w:rPr>
        <w:t>:</w:t>
      </w:r>
      <w:r w:rsidR="00A57F4C" w:rsidRPr="00ED01CB">
        <w:rPr>
          <w:rFonts w:ascii="Times New Roman" w:hAnsi="Times New Roman"/>
          <w:lang w:eastAsia="ru-RU"/>
        </w:rPr>
        <w:t xml:space="preserve">  </w:t>
      </w:r>
      <w:proofErr w:type="gramStart"/>
      <w:r w:rsidRPr="00ED01CB">
        <w:rPr>
          <w:rFonts w:ascii="Times New Roman" w:hAnsi="Times New Roman"/>
          <w:lang w:eastAsia="ru-RU"/>
        </w:rPr>
        <w:t>Учиться совместно с учителем обнаруживать</w:t>
      </w:r>
      <w:proofErr w:type="gramEnd"/>
      <w:r w:rsidRPr="00ED01CB">
        <w:rPr>
          <w:rFonts w:ascii="Times New Roman" w:hAnsi="Times New Roman"/>
          <w:lang w:eastAsia="ru-RU"/>
        </w:rPr>
        <w:t xml:space="preserve"> и формулировать учебную проблему совместно с учителем (для этого в учебнике специально предусмотрен ряд уроков).</w:t>
      </w:r>
      <w:r w:rsidR="00DC550B" w:rsidRPr="00ED01CB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Учиться планировать учебную деятельность на уроке.</w:t>
      </w:r>
      <w:r w:rsidR="00DC550B" w:rsidRPr="00ED01CB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 xml:space="preserve">Высказывать свою версию, пытаться предлагать способ </w:t>
      </w:r>
      <w:r w:rsidRPr="00ED01CB">
        <w:rPr>
          <w:rFonts w:ascii="Times New Roman" w:hAnsi="Times New Roman"/>
          <w:lang w:eastAsia="ru-RU"/>
        </w:rPr>
        <w:lastRenderedPageBreak/>
        <w:t>её проверки (на основе продуктивных заданий в учебнике).</w:t>
      </w:r>
      <w:r w:rsidR="00DC550B" w:rsidRPr="00ED01CB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Работая по предложенному плану, использовать необходимые средства (учебник, простейшие приборы и инструменты).</w:t>
      </w:r>
    </w:p>
    <w:p w:rsidR="0043378F" w:rsidRPr="00ED01CB" w:rsidRDefault="0043378F" w:rsidP="00A65D46">
      <w:pPr>
        <w:pStyle w:val="aa"/>
        <w:jc w:val="both"/>
        <w:rPr>
          <w:rFonts w:ascii="Times New Roman" w:hAnsi="Times New Roman"/>
          <w:i/>
          <w:lang w:eastAsia="ru-RU"/>
        </w:rPr>
      </w:pPr>
      <w:r w:rsidRPr="00ED01CB">
        <w:rPr>
          <w:rFonts w:ascii="Times New Roman" w:hAnsi="Times New Roman"/>
          <w:i/>
          <w:lang w:eastAsia="ru-RU"/>
        </w:rPr>
        <w:t>Познавательные УУД:</w:t>
      </w:r>
      <w:r w:rsidR="00A57F4C" w:rsidRPr="00ED01CB">
        <w:rPr>
          <w:rFonts w:ascii="Times New Roman" w:hAnsi="Times New Roman"/>
          <w:i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Ориентироваться в своей системе знаний: понимать, что нужна дополнительная информация (знания) для решения учебной задачи в один шаг.</w:t>
      </w:r>
      <w:r w:rsidR="00DC550B" w:rsidRPr="00ED01CB">
        <w:rPr>
          <w:rFonts w:ascii="Times New Roman" w:hAnsi="Times New Roman"/>
          <w:i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Делать предварительный отбор источников информации для решения учебной задачи.</w:t>
      </w:r>
      <w:r w:rsidR="00DC550B" w:rsidRPr="00ED01CB">
        <w:rPr>
          <w:rFonts w:ascii="Times New Roman" w:hAnsi="Times New Roman"/>
          <w:i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 xml:space="preserve">Добывать новые знания: находить необходимую </w:t>
      </w:r>
      <w:proofErr w:type="gramStart"/>
      <w:r w:rsidRPr="00ED01CB">
        <w:rPr>
          <w:rFonts w:ascii="Times New Roman" w:hAnsi="Times New Roman"/>
          <w:lang w:eastAsia="ru-RU"/>
        </w:rPr>
        <w:t>информацию</w:t>
      </w:r>
      <w:proofErr w:type="gramEnd"/>
      <w:r w:rsidRPr="00ED01CB">
        <w:rPr>
          <w:rFonts w:ascii="Times New Roman" w:hAnsi="Times New Roman"/>
          <w:lang w:eastAsia="ru-RU"/>
        </w:rPr>
        <w:t xml:space="preserve"> как в учебнике, так и в предложенных учителем словарях и энциклопедиях</w:t>
      </w:r>
      <w:r w:rsidR="00A65D46">
        <w:rPr>
          <w:rFonts w:ascii="Times New Roman" w:hAnsi="Times New Roman"/>
          <w:lang w:eastAsia="ru-RU"/>
        </w:rPr>
        <w:t xml:space="preserve">. </w:t>
      </w:r>
      <w:r w:rsidRPr="00ED01CB">
        <w:rPr>
          <w:rFonts w:ascii="Times New Roman" w:hAnsi="Times New Roman"/>
          <w:lang w:eastAsia="ru-RU"/>
        </w:rPr>
        <w:t xml:space="preserve"> </w:t>
      </w:r>
      <w:r w:rsidR="00DC550B" w:rsidRPr="00ED01CB">
        <w:rPr>
          <w:rFonts w:ascii="Times New Roman" w:hAnsi="Times New Roman"/>
          <w:i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Добывать новые знания: извлекать информацию, представленную в разных формах (текст, таблица, схема, иллюстрация и др.).</w:t>
      </w:r>
      <w:r w:rsidR="00DC550B" w:rsidRPr="00ED01CB">
        <w:rPr>
          <w:rFonts w:ascii="Times New Roman" w:hAnsi="Times New Roman"/>
          <w:i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Перерабатывать полученную информацию: наблюдать и делать самостоятельные выводы.</w:t>
      </w:r>
    </w:p>
    <w:p w:rsidR="00CD2950" w:rsidRPr="00ED01CB" w:rsidRDefault="0043378F" w:rsidP="00ED01CB">
      <w:pPr>
        <w:pStyle w:val="aa"/>
        <w:rPr>
          <w:rFonts w:ascii="Times New Roman" w:hAnsi="Times New Roman"/>
          <w:i/>
          <w:lang w:eastAsia="ru-RU"/>
        </w:rPr>
      </w:pPr>
      <w:r w:rsidRPr="00ED01CB">
        <w:rPr>
          <w:rFonts w:ascii="Times New Roman" w:hAnsi="Times New Roman"/>
          <w:i/>
          <w:lang w:eastAsia="ru-RU"/>
        </w:rPr>
        <w:t>Коммуникативные УУД:</w:t>
      </w:r>
      <w:r w:rsidR="00A57F4C" w:rsidRPr="00ED01CB">
        <w:rPr>
          <w:rFonts w:ascii="Times New Roman" w:hAnsi="Times New Roman"/>
          <w:i/>
          <w:lang w:eastAsia="ru-RU"/>
        </w:rPr>
        <w:t xml:space="preserve">   </w:t>
      </w:r>
      <w:r w:rsidRPr="00ED01CB">
        <w:rPr>
          <w:rFonts w:ascii="Times New Roman" w:hAnsi="Times New Roman"/>
          <w:lang w:eastAsia="ru-RU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  <w:r w:rsidR="00474391" w:rsidRPr="00ED01CB">
        <w:rPr>
          <w:rFonts w:ascii="Times New Roman" w:hAnsi="Times New Roman"/>
          <w:i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Слушать и понимать речь других.</w:t>
      </w:r>
      <w:r w:rsidR="00474391" w:rsidRPr="00ED01CB">
        <w:rPr>
          <w:rFonts w:ascii="Times New Roman" w:hAnsi="Times New Roman"/>
          <w:i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Выразительно читать и пересказывать текст.</w:t>
      </w:r>
      <w:r w:rsidR="00474391" w:rsidRPr="00ED01CB">
        <w:rPr>
          <w:rFonts w:ascii="Times New Roman" w:hAnsi="Times New Roman"/>
          <w:i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Вступать в беседу на уроке и в жизни.</w:t>
      </w:r>
      <w:r w:rsidR="00474391" w:rsidRPr="00ED01CB">
        <w:rPr>
          <w:rFonts w:ascii="Times New Roman" w:hAnsi="Times New Roman"/>
          <w:i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Совместно договариваться о правилах общения и поведения в школе и следовать им.</w:t>
      </w:r>
    </w:p>
    <w:p w:rsidR="00CD2950" w:rsidRPr="00ED01CB" w:rsidRDefault="00CD2950" w:rsidP="00ED01CB">
      <w:pPr>
        <w:spacing w:after="0" w:line="240" w:lineRule="auto"/>
        <w:ind w:left="720"/>
        <w:jc w:val="both"/>
        <w:rPr>
          <w:rFonts w:ascii="Times New Roman" w:eastAsia="Calibri" w:hAnsi="Times New Roman"/>
          <w:lang w:eastAsia="ru-RU"/>
        </w:rPr>
      </w:pPr>
      <w:r w:rsidRPr="00ED01CB">
        <w:rPr>
          <w:rFonts w:ascii="Times New Roman" w:eastAsia="Calibri" w:hAnsi="Times New Roman"/>
          <w:b/>
          <w:bCs/>
          <w:lang w:eastAsia="ru-RU"/>
        </w:rPr>
        <w:t xml:space="preserve">Предметные  результаты </w:t>
      </w:r>
      <w:r w:rsidR="0043378F" w:rsidRPr="00ED01CB">
        <w:rPr>
          <w:rFonts w:ascii="Times New Roman" w:eastAsia="Calibri" w:hAnsi="Times New Roman"/>
          <w:lang w:eastAsia="ru-RU"/>
        </w:rPr>
        <w:t xml:space="preserve"> </w:t>
      </w:r>
    </w:p>
    <w:p w:rsidR="0043378F" w:rsidRPr="00ED01CB" w:rsidRDefault="0043378F" w:rsidP="00A65D46">
      <w:pPr>
        <w:pStyle w:val="aa"/>
        <w:jc w:val="both"/>
        <w:rPr>
          <w:rFonts w:ascii="Times New Roman" w:hAnsi="Times New Roman"/>
          <w:lang w:eastAsia="ru-RU"/>
        </w:rPr>
      </w:pPr>
      <w:proofErr w:type="gramStart"/>
      <w:r w:rsidRPr="00ED01CB">
        <w:rPr>
          <w:rFonts w:ascii="Times New Roman" w:hAnsi="Times New Roman"/>
          <w:lang w:eastAsia="ru-RU"/>
        </w:rPr>
        <w:t>связывать события на Земле с расположением и движением Солнца и Земли;</w:t>
      </w:r>
      <w:r w:rsidR="00474391" w:rsidRPr="00ED01CB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наблюдать за погодой и описывать её;</w:t>
      </w:r>
      <w:r w:rsidR="00474391" w:rsidRPr="00ED01CB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уметь определять стороны света по солнцу и по компасу;</w:t>
      </w:r>
      <w:r w:rsidR="00474391" w:rsidRPr="00ED01CB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пользоваться глобусом и картами, находить и показывать на них части света, материки и океаны;</w:t>
      </w:r>
      <w:r w:rsidR="00474391" w:rsidRPr="00ED01CB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различать изученные группы растений и животных;</w:t>
      </w:r>
      <w:r w:rsidR="00474391" w:rsidRPr="00ED01CB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приводить примеры достопримечательностей родного края, Москвы, Санкт-Петербурга.</w:t>
      </w:r>
      <w:proofErr w:type="gramEnd"/>
      <w:r w:rsidR="00474391" w:rsidRPr="00ED01CB">
        <w:rPr>
          <w:rFonts w:ascii="Times New Roman" w:hAnsi="Times New Roman"/>
          <w:lang w:eastAsia="ru-RU"/>
        </w:rPr>
        <w:t xml:space="preserve"> О</w:t>
      </w:r>
      <w:r w:rsidRPr="00ED01CB">
        <w:rPr>
          <w:rFonts w:ascii="Times New Roman" w:hAnsi="Times New Roman"/>
          <w:lang w:eastAsia="ru-RU"/>
        </w:rPr>
        <w:t>ценивать правильность поведения людей в природе;</w:t>
      </w:r>
      <w:r w:rsidR="00474391" w:rsidRPr="00ED01CB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уважительно относиться к другим народам, живущим на Земле</w:t>
      </w:r>
      <w:r w:rsidRPr="00ED01CB">
        <w:rPr>
          <w:lang w:eastAsia="ru-RU"/>
        </w:rPr>
        <w:t>.</w:t>
      </w:r>
    </w:p>
    <w:p w:rsidR="00CD2950" w:rsidRPr="00ED01CB" w:rsidRDefault="00CD2950" w:rsidP="00ED01CB">
      <w:pPr>
        <w:spacing w:after="0" w:line="240" w:lineRule="auto"/>
        <w:ind w:left="720"/>
        <w:jc w:val="both"/>
        <w:rPr>
          <w:rFonts w:ascii="Times New Roman" w:eastAsia="Calibri" w:hAnsi="Times New Roman"/>
          <w:lang w:eastAsia="ru-RU"/>
        </w:rPr>
      </w:pPr>
    </w:p>
    <w:p w:rsidR="00ED01CB" w:rsidRPr="007D49F3" w:rsidRDefault="00F73029" w:rsidP="00ED01CB">
      <w:pPr>
        <w:spacing w:after="0" w:line="240" w:lineRule="auto"/>
        <w:ind w:left="720"/>
        <w:jc w:val="both"/>
        <w:rPr>
          <w:rFonts w:ascii="Times New Roman" w:eastAsia="Calibri" w:hAnsi="Times New Roman"/>
          <w:b/>
          <w:bCs/>
          <w:i/>
          <w:u w:val="single"/>
          <w:lang w:eastAsia="ru-RU"/>
        </w:rPr>
      </w:pPr>
      <w:bookmarkStart w:id="2" w:name="m5_3"/>
      <w:bookmarkEnd w:id="2"/>
      <w:r w:rsidRPr="00ED01CB">
        <w:rPr>
          <w:rFonts w:ascii="Times New Roman" w:eastAsia="Calibri" w:hAnsi="Times New Roman"/>
          <w:b/>
          <w:bCs/>
          <w:i/>
          <w:u w:val="single"/>
          <w:lang w:eastAsia="ru-RU"/>
        </w:rPr>
        <w:t xml:space="preserve">3 класс </w:t>
      </w:r>
      <w:r w:rsidR="00CD2950" w:rsidRPr="00ED01CB">
        <w:rPr>
          <w:rFonts w:ascii="Times New Roman" w:eastAsia="Calibri" w:hAnsi="Times New Roman"/>
          <w:b/>
          <w:bCs/>
          <w:i/>
          <w:u w:val="single"/>
          <w:lang w:eastAsia="ru-RU"/>
        </w:rPr>
        <w:t xml:space="preserve">           </w:t>
      </w:r>
    </w:p>
    <w:p w:rsidR="00CD2950" w:rsidRPr="00ED01CB" w:rsidRDefault="00CD2950" w:rsidP="00ED01CB">
      <w:pPr>
        <w:spacing w:after="0" w:line="240" w:lineRule="auto"/>
        <w:ind w:left="720"/>
        <w:jc w:val="both"/>
        <w:rPr>
          <w:rFonts w:ascii="Times New Roman" w:eastAsia="Calibri" w:hAnsi="Times New Roman"/>
          <w:b/>
          <w:bCs/>
          <w:lang w:eastAsia="ru-RU"/>
        </w:rPr>
      </w:pPr>
      <w:r w:rsidRPr="00ED01CB">
        <w:rPr>
          <w:rFonts w:ascii="Times New Roman" w:eastAsia="Calibri" w:hAnsi="Times New Roman"/>
          <w:b/>
          <w:bCs/>
          <w:lang w:eastAsia="ru-RU"/>
        </w:rPr>
        <w:t>Личностные  результаты</w:t>
      </w:r>
    </w:p>
    <w:p w:rsidR="0043378F" w:rsidRPr="00ED01CB" w:rsidRDefault="0043378F" w:rsidP="00A65D46">
      <w:pPr>
        <w:pStyle w:val="aa"/>
        <w:jc w:val="both"/>
        <w:rPr>
          <w:rFonts w:ascii="Times New Roman" w:hAnsi="Times New Roman"/>
          <w:lang w:eastAsia="ru-RU"/>
        </w:rPr>
      </w:pPr>
      <w:r w:rsidRPr="00ED01CB">
        <w:rPr>
          <w:rFonts w:ascii="Times New Roman" w:hAnsi="Times New Roman"/>
          <w:i/>
          <w:iCs/>
          <w:lang w:eastAsia="ru-RU"/>
        </w:rPr>
        <w:t>Оценивать</w:t>
      </w:r>
      <w:r w:rsidRPr="00ED01CB">
        <w:rPr>
          <w:rFonts w:ascii="Times New Roman" w:hAnsi="Times New Roman"/>
          <w:lang w:eastAsia="ru-RU"/>
        </w:rPr>
        <w:t xml:space="preserve">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43378F" w:rsidRPr="00ED01CB" w:rsidRDefault="0043378F" w:rsidP="00A65D46">
      <w:pPr>
        <w:pStyle w:val="aa"/>
        <w:jc w:val="both"/>
        <w:rPr>
          <w:rFonts w:ascii="Times New Roman" w:hAnsi="Times New Roman"/>
          <w:lang w:eastAsia="ru-RU"/>
        </w:rPr>
      </w:pPr>
      <w:r w:rsidRPr="00ED01CB">
        <w:rPr>
          <w:rFonts w:ascii="Times New Roman" w:hAnsi="Times New Roman"/>
          <w:i/>
          <w:iCs/>
          <w:lang w:eastAsia="ru-RU"/>
        </w:rPr>
        <w:t>Объяснять</w:t>
      </w:r>
      <w:r w:rsidRPr="00ED01CB">
        <w:rPr>
          <w:rFonts w:ascii="Times New Roman" w:hAnsi="Times New Roman"/>
          <w:lang w:eastAsia="ru-RU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43378F" w:rsidRPr="00ED01CB" w:rsidRDefault="0043378F" w:rsidP="00A65D46">
      <w:pPr>
        <w:pStyle w:val="aa"/>
        <w:jc w:val="both"/>
        <w:rPr>
          <w:rFonts w:ascii="Times New Roman" w:hAnsi="Times New Roman"/>
          <w:lang w:eastAsia="ru-RU"/>
        </w:rPr>
      </w:pPr>
      <w:r w:rsidRPr="00ED01CB">
        <w:rPr>
          <w:rFonts w:ascii="Times New Roman" w:hAnsi="Times New Roman"/>
          <w:lang w:eastAsia="ru-RU"/>
        </w:rPr>
        <w:t xml:space="preserve">Самостоятельно </w:t>
      </w:r>
      <w:r w:rsidRPr="00ED01CB">
        <w:rPr>
          <w:rFonts w:ascii="Times New Roman" w:hAnsi="Times New Roman"/>
          <w:i/>
          <w:iCs/>
          <w:lang w:eastAsia="ru-RU"/>
        </w:rPr>
        <w:t>определять</w:t>
      </w:r>
      <w:r w:rsidRPr="00ED01CB">
        <w:rPr>
          <w:rFonts w:ascii="Times New Roman" w:hAnsi="Times New Roman"/>
          <w:lang w:eastAsia="ru-RU"/>
        </w:rPr>
        <w:t xml:space="preserve"> и </w:t>
      </w:r>
      <w:r w:rsidRPr="00ED01CB">
        <w:rPr>
          <w:rFonts w:ascii="Times New Roman" w:hAnsi="Times New Roman"/>
          <w:i/>
          <w:iCs/>
          <w:lang w:eastAsia="ru-RU"/>
        </w:rPr>
        <w:t>высказывать</w:t>
      </w:r>
      <w:r w:rsidRPr="00ED01CB">
        <w:rPr>
          <w:rFonts w:ascii="Times New Roman" w:hAnsi="Times New Roman"/>
          <w:lang w:eastAsia="ru-RU"/>
        </w:rPr>
        <w:t xml:space="preserve"> самые простые общие для всех людей правила поведения (основы общечеловеческих нравственных ценностей).</w:t>
      </w:r>
      <w:r w:rsidR="00A65D46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 xml:space="preserve">В предложенных ситуациях, опираясь на общие для всех правила поведения, </w:t>
      </w:r>
      <w:r w:rsidRPr="00ED01CB">
        <w:rPr>
          <w:rFonts w:ascii="Times New Roman" w:hAnsi="Times New Roman"/>
          <w:i/>
          <w:iCs/>
          <w:lang w:eastAsia="ru-RU"/>
        </w:rPr>
        <w:t>делать выбор</w:t>
      </w:r>
      <w:r w:rsidRPr="00ED01CB">
        <w:rPr>
          <w:rFonts w:ascii="Times New Roman" w:hAnsi="Times New Roman"/>
          <w:lang w:eastAsia="ru-RU"/>
        </w:rPr>
        <w:t>, какой поступок совершить.</w:t>
      </w:r>
    </w:p>
    <w:p w:rsidR="00CD2950" w:rsidRPr="00ED01CB" w:rsidRDefault="0043378F" w:rsidP="00A65D46">
      <w:pPr>
        <w:pStyle w:val="aa"/>
        <w:jc w:val="both"/>
        <w:rPr>
          <w:rFonts w:ascii="Times New Roman" w:hAnsi="Times New Roman"/>
          <w:lang w:eastAsia="ru-RU"/>
        </w:rPr>
      </w:pPr>
      <w:r w:rsidRPr="00ED01CB">
        <w:rPr>
          <w:rFonts w:ascii="Times New Roman" w:hAnsi="Times New Roman"/>
          <w:lang w:eastAsia="ru-RU"/>
        </w:rPr>
        <w:t>Средством достижения этих результатов служит учебный материал и задания учебника.</w:t>
      </w:r>
    </w:p>
    <w:p w:rsidR="0043378F" w:rsidRPr="00ED01CB" w:rsidRDefault="00CD2950" w:rsidP="00ED01CB">
      <w:pPr>
        <w:spacing w:after="0" w:line="240" w:lineRule="auto"/>
        <w:ind w:left="360"/>
        <w:jc w:val="both"/>
        <w:rPr>
          <w:rFonts w:ascii="Times New Roman" w:eastAsia="Calibri" w:hAnsi="Times New Roman"/>
          <w:lang w:eastAsia="ru-RU"/>
        </w:rPr>
      </w:pPr>
      <w:r w:rsidRPr="00ED01CB">
        <w:rPr>
          <w:rFonts w:ascii="Times New Roman" w:eastAsia="Calibri" w:hAnsi="Times New Roman"/>
          <w:b/>
          <w:bCs/>
          <w:lang w:eastAsia="ru-RU"/>
        </w:rPr>
        <w:t xml:space="preserve">   </w:t>
      </w:r>
      <w:proofErr w:type="spellStart"/>
      <w:r w:rsidRPr="00ED01CB">
        <w:rPr>
          <w:rFonts w:ascii="Times New Roman" w:eastAsia="Calibri" w:hAnsi="Times New Roman"/>
          <w:b/>
          <w:bCs/>
          <w:lang w:eastAsia="ru-RU"/>
        </w:rPr>
        <w:t>Метапредметные</w:t>
      </w:r>
      <w:proofErr w:type="spellEnd"/>
      <w:r w:rsidRPr="00ED01CB">
        <w:rPr>
          <w:rFonts w:ascii="Times New Roman" w:eastAsia="Calibri" w:hAnsi="Times New Roman"/>
          <w:b/>
          <w:bCs/>
          <w:lang w:eastAsia="ru-RU"/>
        </w:rPr>
        <w:t xml:space="preserve"> </w:t>
      </w:r>
      <w:r w:rsidR="0043378F" w:rsidRPr="00ED01CB">
        <w:rPr>
          <w:rFonts w:ascii="Times New Roman" w:eastAsia="Calibri" w:hAnsi="Times New Roman"/>
          <w:b/>
          <w:bCs/>
          <w:lang w:eastAsia="ru-RU"/>
        </w:rPr>
        <w:t xml:space="preserve"> результат</w:t>
      </w:r>
      <w:r w:rsidRPr="00ED01CB">
        <w:rPr>
          <w:rFonts w:ascii="Times New Roman" w:eastAsia="Calibri" w:hAnsi="Times New Roman"/>
          <w:b/>
          <w:bCs/>
          <w:lang w:eastAsia="ru-RU"/>
        </w:rPr>
        <w:t>ы</w:t>
      </w:r>
    </w:p>
    <w:p w:rsidR="0043378F" w:rsidRPr="00ED01CB" w:rsidRDefault="0043378F" w:rsidP="00A65D46">
      <w:pPr>
        <w:pStyle w:val="aa"/>
        <w:jc w:val="both"/>
        <w:rPr>
          <w:rFonts w:ascii="Times New Roman" w:hAnsi="Times New Roman"/>
          <w:i/>
          <w:lang w:eastAsia="ru-RU"/>
        </w:rPr>
      </w:pPr>
      <w:r w:rsidRPr="00ED01CB">
        <w:rPr>
          <w:rFonts w:ascii="Times New Roman" w:hAnsi="Times New Roman"/>
          <w:i/>
          <w:lang w:eastAsia="ru-RU"/>
        </w:rPr>
        <w:t>Регулятивные УУД:</w:t>
      </w:r>
      <w:r w:rsidR="00DC550B" w:rsidRPr="00ED01CB">
        <w:rPr>
          <w:rFonts w:ascii="Times New Roman" w:hAnsi="Times New Roman"/>
          <w:i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Совместно с учителем обнаруживать и формулировать учебную проблему.</w:t>
      </w:r>
      <w:r w:rsidR="00DC550B" w:rsidRPr="00ED01CB">
        <w:rPr>
          <w:rFonts w:ascii="Times New Roman" w:hAnsi="Times New Roman"/>
          <w:i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Работая по плану, сверять свои действия с целью и, при необходимости, исправлять ошибки с помощью учителя.</w:t>
      </w:r>
      <w:r w:rsidR="00DC550B" w:rsidRPr="00ED01CB">
        <w:rPr>
          <w:rFonts w:ascii="Times New Roman" w:hAnsi="Times New Roman"/>
          <w:i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43378F" w:rsidRPr="00A65D46" w:rsidRDefault="0043378F" w:rsidP="00A65D46">
      <w:pPr>
        <w:pStyle w:val="aa"/>
        <w:jc w:val="both"/>
        <w:rPr>
          <w:rFonts w:ascii="Times New Roman" w:hAnsi="Times New Roman"/>
          <w:i/>
          <w:lang w:eastAsia="ru-RU"/>
        </w:rPr>
      </w:pPr>
      <w:r w:rsidRPr="00ED01CB">
        <w:rPr>
          <w:rFonts w:ascii="Times New Roman" w:hAnsi="Times New Roman"/>
          <w:i/>
          <w:lang w:eastAsia="ru-RU"/>
        </w:rPr>
        <w:t>Познавательные УУД:</w:t>
      </w:r>
      <w:r w:rsidR="00A57F4C" w:rsidRPr="00ED01CB">
        <w:rPr>
          <w:rFonts w:ascii="Times New Roman" w:hAnsi="Times New Roman"/>
          <w:i/>
          <w:lang w:eastAsia="ru-RU"/>
        </w:rPr>
        <w:t xml:space="preserve">   </w:t>
      </w:r>
      <w:r w:rsidRPr="00ED01CB">
        <w:rPr>
          <w:rFonts w:ascii="Times New Roman" w:hAnsi="Times New Roman"/>
          <w:lang w:eastAsia="ru-RU"/>
        </w:rPr>
        <w:t>Ориентироваться в своей системе знаний: самостоятельно предполагать, какая информация нужна для решения учебной задачи в один шаг.</w:t>
      </w:r>
      <w:r w:rsidR="00DC550B" w:rsidRPr="00ED01CB">
        <w:rPr>
          <w:rFonts w:ascii="Times New Roman" w:hAnsi="Times New Roman"/>
          <w:i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справочников.</w:t>
      </w:r>
      <w:r w:rsidR="00DC550B" w:rsidRPr="00ED01CB">
        <w:rPr>
          <w:rFonts w:ascii="Times New Roman" w:hAnsi="Times New Roman"/>
          <w:i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Добывать новые знания: извлекать информацию, представленную в разных формах (текст, таблица, схема, иллюстрация и др.).</w:t>
      </w:r>
      <w:r w:rsidR="00A65D46">
        <w:rPr>
          <w:rFonts w:ascii="Times New Roman" w:hAnsi="Times New Roman"/>
          <w:i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Перерабатывать полученную информацию: сравнивать и группировать факты и явления; определять причины явлений, событ</w:t>
      </w:r>
      <w:r w:rsidR="00A65D46">
        <w:rPr>
          <w:rFonts w:ascii="Times New Roman" w:hAnsi="Times New Roman"/>
          <w:lang w:eastAsia="ru-RU"/>
        </w:rPr>
        <w:t xml:space="preserve">ия, </w:t>
      </w:r>
      <w:r w:rsidRPr="00ED01CB">
        <w:rPr>
          <w:rFonts w:ascii="Times New Roman" w:hAnsi="Times New Roman"/>
          <w:lang w:eastAsia="ru-RU"/>
        </w:rPr>
        <w:t>делать выводы на основе обобщения знаний.</w:t>
      </w:r>
      <w:r w:rsidR="00A65D46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Преобразовывать информацию из одной формы в другую: составлять простой план учебно-научного текста</w:t>
      </w:r>
      <w:r w:rsidR="00A65D46">
        <w:rPr>
          <w:rFonts w:ascii="Times New Roman" w:hAnsi="Times New Roman"/>
          <w:lang w:eastAsia="ru-RU"/>
        </w:rPr>
        <w:t xml:space="preserve">, </w:t>
      </w:r>
      <w:r w:rsidRPr="00ED01CB">
        <w:rPr>
          <w:rFonts w:ascii="Times New Roman" w:hAnsi="Times New Roman"/>
          <w:lang w:eastAsia="ru-RU"/>
        </w:rPr>
        <w:t xml:space="preserve"> представлять информацию в виде текста, таблицы, схем</w:t>
      </w:r>
      <w:r w:rsidR="00A65D46">
        <w:rPr>
          <w:rFonts w:ascii="Times New Roman" w:hAnsi="Times New Roman"/>
          <w:lang w:eastAsia="ru-RU"/>
        </w:rPr>
        <w:t xml:space="preserve">. </w:t>
      </w:r>
      <w:r w:rsidRPr="00ED01CB">
        <w:rPr>
          <w:rFonts w:ascii="Times New Roman" w:hAnsi="Times New Roman"/>
          <w:lang w:eastAsia="ru-RU"/>
        </w:rPr>
        <w:t>Средством формирования этих действий служит учебный материал и задания учебника.</w:t>
      </w:r>
    </w:p>
    <w:p w:rsidR="0043378F" w:rsidRPr="00ED01CB" w:rsidRDefault="0043378F" w:rsidP="00A65D46">
      <w:pPr>
        <w:pStyle w:val="aa"/>
        <w:jc w:val="both"/>
        <w:rPr>
          <w:rFonts w:ascii="Times New Roman" w:hAnsi="Times New Roman"/>
          <w:i/>
          <w:lang w:eastAsia="ru-RU"/>
        </w:rPr>
      </w:pPr>
      <w:r w:rsidRPr="00ED01CB">
        <w:rPr>
          <w:rFonts w:ascii="Times New Roman" w:hAnsi="Times New Roman"/>
          <w:i/>
          <w:lang w:eastAsia="ru-RU"/>
        </w:rPr>
        <w:t>Коммуникативные УУД:</w:t>
      </w:r>
      <w:r w:rsidR="00A57F4C" w:rsidRPr="00ED01CB">
        <w:rPr>
          <w:rFonts w:ascii="Times New Roman" w:hAnsi="Times New Roman"/>
          <w:i/>
          <w:lang w:eastAsia="ru-RU"/>
        </w:rPr>
        <w:t xml:space="preserve">   </w:t>
      </w:r>
      <w:r w:rsidRPr="00ED01CB">
        <w:rPr>
          <w:rFonts w:ascii="Times New Roman" w:hAnsi="Times New Roman"/>
          <w:lang w:eastAsia="ru-RU"/>
        </w:rPr>
        <w:t>Доносить свою позицию до других: оформлять свои мысли в устной и письменной речи с учётом своих учебных и жизненных речевых ситуаций.</w:t>
      </w:r>
      <w:r w:rsidR="00DC550B" w:rsidRPr="00ED01CB">
        <w:rPr>
          <w:rFonts w:ascii="Times New Roman" w:hAnsi="Times New Roman"/>
          <w:i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Доносить свою позицию до других: высказывать свою точку зрения и пытаться её обосновать, приводя аргументы.</w:t>
      </w:r>
      <w:r w:rsidR="00DC550B" w:rsidRPr="00ED01CB">
        <w:rPr>
          <w:rFonts w:ascii="Times New Roman" w:hAnsi="Times New Roman"/>
          <w:i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Слушать других, пытаться принимать другую точку зрения, быть готовым изменить свою точку зрения.</w:t>
      </w:r>
    </w:p>
    <w:p w:rsidR="0043378F" w:rsidRPr="00ED01CB" w:rsidRDefault="00CD2950" w:rsidP="00A65D46">
      <w:pPr>
        <w:spacing w:after="0" w:line="240" w:lineRule="auto"/>
        <w:ind w:left="720"/>
        <w:jc w:val="both"/>
        <w:rPr>
          <w:rFonts w:ascii="Times New Roman" w:eastAsia="Calibri" w:hAnsi="Times New Roman"/>
          <w:lang w:eastAsia="ru-RU"/>
        </w:rPr>
      </w:pPr>
      <w:r w:rsidRPr="00ED01CB">
        <w:rPr>
          <w:rFonts w:ascii="Times New Roman" w:eastAsia="Calibri" w:hAnsi="Times New Roman"/>
          <w:b/>
          <w:bCs/>
          <w:lang w:eastAsia="ru-RU"/>
        </w:rPr>
        <w:t>Предметные  результаты</w:t>
      </w:r>
      <w:r w:rsidR="0043378F" w:rsidRPr="00ED01CB">
        <w:rPr>
          <w:rFonts w:ascii="Times New Roman" w:eastAsia="Calibri" w:hAnsi="Times New Roman"/>
          <w:lang w:eastAsia="ru-RU"/>
        </w:rPr>
        <w:t xml:space="preserve"> </w:t>
      </w:r>
    </w:p>
    <w:p w:rsidR="0043378F" w:rsidRPr="00ED01CB" w:rsidRDefault="00474391" w:rsidP="00ED01CB">
      <w:pPr>
        <w:pStyle w:val="aa"/>
        <w:jc w:val="both"/>
        <w:rPr>
          <w:rFonts w:ascii="Times New Roman" w:hAnsi="Times New Roman"/>
          <w:lang w:eastAsia="ru-RU"/>
        </w:rPr>
      </w:pPr>
      <w:proofErr w:type="gramStart"/>
      <w:r w:rsidRPr="00ED01CB">
        <w:rPr>
          <w:rFonts w:ascii="Times New Roman" w:hAnsi="Times New Roman"/>
          <w:lang w:eastAsia="ru-RU"/>
        </w:rPr>
        <w:t>П</w:t>
      </w:r>
      <w:r w:rsidR="0043378F" w:rsidRPr="00ED01CB">
        <w:rPr>
          <w:rFonts w:ascii="Times New Roman" w:hAnsi="Times New Roman"/>
          <w:lang w:eastAsia="ru-RU"/>
        </w:rPr>
        <w:t xml:space="preserve">риводить примеры тел и веществ, твёрдых тел, </w:t>
      </w:r>
      <w:r w:rsidR="00A65D46">
        <w:rPr>
          <w:rFonts w:ascii="Times New Roman" w:hAnsi="Times New Roman"/>
          <w:lang w:eastAsia="ru-RU"/>
        </w:rPr>
        <w:t xml:space="preserve"> </w:t>
      </w:r>
      <w:r w:rsidR="0043378F" w:rsidRPr="00ED01CB">
        <w:rPr>
          <w:rFonts w:ascii="Times New Roman" w:hAnsi="Times New Roman"/>
          <w:lang w:eastAsia="ru-RU"/>
        </w:rPr>
        <w:t>жидкостей и га</w:t>
      </w:r>
      <w:r w:rsidR="00A57F4C" w:rsidRPr="00ED01CB">
        <w:rPr>
          <w:rFonts w:ascii="Times New Roman" w:hAnsi="Times New Roman"/>
          <w:lang w:eastAsia="ru-RU"/>
        </w:rPr>
        <w:t xml:space="preserve">за, </w:t>
      </w:r>
      <w:r w:rsidR="0043378F" w:rsidRPr="00ED01CB">
        <w:rPr>
          <w:rFonts w:ascii="Times New Roman" w:hAnsi="Times New Roman"/>
          <w:lang w:eastAsia="ru-RU"/>
        </w:rPr>
        <w:t>взаимосвязей между живой и неживой природой;</w:t>
      </w:r>
      <w:r w:rsidR="00A57F4C" w:rsidRPr="00ED01CB">
        <w:rPr>
          <w:rFonts w:ascii="Times New Roman" w:hAnsi="Times New Roman"/>
          <w:lang w:eastAsia="ru-RU"/>
        </w:rPr>
        <w:t xml:space="preserve"> </w:t>
      </w:r>
      <w:r w:rsidR="0043378F" w:rsidRPr="00ED01CB">
        <w:rPr>
          <w:rFonts w:ascii="Times New Roman" w:hAnsi="Times New Roman"/>
          <w:lang w:eastAsia="ru-RU"/>
        </w:rPr>
        <w:t>объяснять значение круговорота веществ в природе и жизни человека;</w:t>
      </w:r>
      <w:r w:rsidR="00A57F4C" w:rsidRPr="00ED01CB">
        <w:rPr>
          <w:rFonts w:ascii="Times New Roman" w:hAnsi="Times New Roman"/>
          <w:lang w:eastAsia="ru-RU"/>
        </w:rPr>
        <w:t xml:space="preserve"> </w:t>
      </w:r>
      <w:r w:rsidR="0043378F" w:rsidRPr="00ED01CB">
        <w:rPr>
          <w:rFonts w:ascii="Times New Roman" w:hAnsi="Times New Roman"/>
          <w:lang w:eastAsia="ru-RU"/>
        </w:rPr>
        <w:t>приводить примеры живых организмов</w:t>
      </w:r>
      <w:r w:rsidR="00A57F4C" w:rsidRPr="00ED01CB">
        <w:rPr>
          <w:rFonts w:ascii="Times New Roman" w:hAnsi="Times New Roman"/>
          <w:lang w:eastAsia="ru-RU"/>
        </w:rPr>
        <w:t xml:space="preserve">, </w:t>
      </w:r>
      <w:r w:rsidR="0043378F" w:rsidRPr="00ED01CB">
        <w:rPr>
          <w:rFonts w:ascii="Times New Roman" w:hAnsi="Times New Roman"/>
          <w:lang w:eastAsia="ru-RU"/>
        </w:rPr>
        <w:t>перечислять особенности хвойных и цветковых растений;</w:t>
      </w:r>
      <w:r w:rsidR="00A57F4C" w:rsidRPr="00ED01CB">
        <w:rPr>
          <w:rFonts w:ascii="Times New Roman" w:hAnsi="Times New Roman"/>
          <w:lang w:eastAsia="ru-RU"/>
        </w:rPr>
        <w:t xml:space="preserve"> </w:t>
      </w:r>
      <w:r w:rsidR="0043378F" w:rsidRPr="00ED01CB">
        <w:rPr>
          <w:rFonts w:ascii="Times New Roman" w:hAnsi="Times New Roman"/>
          <w:lang w:eastAsia="ru-RU"/>
        </w:rPr>
        <w:t xml:space="preserve">животных </w:t>
      </w:r>
      <w:r w:rsidR="0043378F" w:rsidRPr="00ED01CB">
        <w:rPr>
          <w:rFonts w:ascii="Times New Roman" w:hAnsi="Times New Roman"/>
          <w:lang w:eastAsia="ru-RU"/>
        </w:rPr>
        <w:lastRenderedPageBreak/>
        <w:t>(насекомых, пауков, рыб, земноводных, пресмыкающихся, птиц, зверей), грибов</w:t>
      </w:r>
      <w:r w:rsidR="00A57F4C" w:rsidRPr="00ED01CB">
        <w:rPr>
          <w:rFonts w:ascii="Times New Roman" w:hAnsi="Times New Roman"/>
          <w:lang w:eastAsia="ru-RU"/>
        </w:rPr>
        <w:t xml:space="preserve">, </w:t>
      </w:r>
      <w:r w:rsidR="0043378F" w:rsidRPr="00ED01CB">
        <w:rPr>
          <w:rFonts w:ascii="Times New Roman" w:hAnsi="Times New Roman"/>
          <w:lang w:eastAsia="ru-RU"/>
        </w:rPr>
        <w:t>называть основные свойства воздух</w:t>
      </w:r>
      <w:r w:rsidR="00A57F4C" w:rsidRPr="00ED01CB">
        <w:rPr>
          <w:rFonts w:ascii="Times New Roman" w:hAnsi="Times New Roman"/>
          <w:lang w:eastAsia="ru-RU"/>
        </w:rPr>
        <w:t xml:space="preserve">а как газа, воды как жидкости и </w:t>
      </w:r>
      <w:r w:rsidR="0043378F" w:rsidRPr="00ED01CB">
        <w:rPr>
          <w:rFonts w:ascii="Times New Roman" w:hAnsi="Times New Roman"/>
          <w:lang w:eastAsia="ru-RU"/>
        </w:rPr>
        <w:t>полезных ископаемых как твёрдых тел;</w:t>
      </w:r>
      <w:proofErr w:type="gramEnd"/>
      <w:r w:rsidR="00A57F4C" w:rsidRPr="00ED01CB">
        <w:rPr>
          <w:rFonts w:ascii="Times New Roman" w:hAnsi="Times New Roman"/>
          <w:lang w:eastAsia="ru-RU"/>
        </w:rPr>
        <w:t xml:space="preserve"> </w:t>
      </w:r>
      <w:r w:rsidR="0043378F" w:rsidRPr="00ED01CB">
        <w:rPr>
          <w:rFonts w:ascii="Times New Roman" w:hAnsi="Times New Roman"/>
          <w:lang w:eastAsia="ru-RU"/>
        </w:rPr>
        <w:t>доказывать необходимость бережного отношения людей к живым организмам.</w:t>
      </w:r>
    </w:p>
    <w:p w:rsidR="0043378F" w:rsidRPr="00ED01CB" w:rsidRDefault="00474391" w:rsidP="00ED01CB">
      <w:pPr>
        <w:pStyle w:val="aa"/>
        <w:jc w:val="both"/>
        <w:rPr>
          <w:rFonts w:ascii="Times New Roman" w:hAnsi="Times New Roman"/>
          <w:lang w:eastAsia="ru-RU"/>
        </w:rPr>
      </w:pPr>
      <w:proofErr w:type="gramStart"/>
      <w:r w:rsidRPr="00ED01CB">
        <w:rPr>
          <w:rFonts w:ascii="Times New Roman" w:hAnsi="Times New Roman"/>
          <w:lang w:eastAsia="ru-RU"/>
        </w:rPr>
        <w:t>О</w:t>
      </w:r>
      <w:r w:rsidR="0043378F" w:rsidRPr="00ED01CB">
        <w:rPr>
          <w:rFonts w:ascii="Times New Roman" w:hAnsi="Times New Roman"/>
          <w:lang w:eastAsia="ru-RU"/>
        </w:rPr>
        <w:t xml:space="preserve">тличать предметы и порядки, созданные людьми </w:t>
      </w:r>
      <w:r w:rsidR="00A65D46">
        <w:rPr>
          <w:rFonts w:ascii="Times New Roman" w:hAnsi="Times New Roman"/>
          <w:lang w:eastAsia="ru-RU"/>
        </w:rPr>
        <w:t xml:space="preserve"> </w:t>
      </w:r>
      <w:r w:rsidR="0043378F" w:rsidRPr="00ED01CB">
        <w:rPr>
          <w:rFonts w:ascii="Times New Roman" w:hAnsi="Times New Roman"/>
          <w:lang w:eastAsia="ru-RU"/>
        </w:rPr>
        <w:t>(культуру), что создано природой;</w:t>
      </w:r>
      <w:r w:rsidR="00A57F4C" w:rsidRPr="00ED01CB">
        <w:rPr>
          <w:rFonts w:ascii="Times New Roman" w:hAnsi="Times New Roman"/>
          <w:lang w:eastAsia="ru-RU"/>
        </w:rPr>
        <w:t xml:space="preserve"> </w:t>
      </w:r>
      <w:r w:rsidR="0043378F" w:rsidRPr="00ED01CB">
        <w:rPr>
          <w:rFonts w:ascii="Times New Roman" w:hAnsi="Times New Roman"/>
          <w:lang w:eastAsia="ru-RU"/>
        </w:rPr>
        <w:t>объяснять, что такое общество, государство, история, демократия;</w:t>
      </w:r>
      <w:r w:rsidR="00A57F4C" w:rsidRPr="00ED01CB">
        <w:rPr>
          <w:rFonts w:ascii="Times New Roman" w:hAnsi="Times New Roman"/>
          <w:lang w:eastAsia="ru-RU"/>
        </w:rPr>
        <w:t xml:space="preserve"> </w:t>
      </w:r>
      <w:r w:rsidR="0043378F" w:rsidRPr="00ED01CB">
        <w:rPr>
          <w:rFonts w:ascii="Times New Roman" w:hAnsi="Times New Roman"/>
          <w:lang w:eastAsia="ru-RU"/>
        </w:rPr>
        <w:t>по году определять век, место события в прошлом;</w:t>
      </w:r>
      <w:r w:rsidR="00A57F4C" w:rsidRPr="00ED01CB">
        <w:rPr>
          <w:rFonts w:ascii="Times New Roman" w:hAnsi="Times New Roman"/>
          <w:lang w:eastAsia="ru-RU"/>
        </w:rPr>
        <w:t xml:space="preserve"> </w:t>
      </w:r>
      <w:r w:rsidR="00A65D46">
        <w:rPr>
          <w:rFonts w:ascii="Times New Roman" w:hAnsi="Times New Roman"/>
          <w:lang w:eastAsia="ru-RU"/>
        </w:rPr>
        <w:t xml:space="preserve"> </w:t>
      </w:r>
      <w:r w:rsidR="0043378F" w:rsidRPr="00ED01CB">
        <w:rPr>
          <w:rFonts w:ascii="Times New Roman" w:hAnsi="Times New Roman"/>
          <w:lang w:eastAsia="ru-RU"/>
        </w:rPr>
        <w:t>отличать друг от друга времена Древней Руси, Московского государства, Российской империи, Советской России и СССР, современной России.</w:t>
      </w:r>
      <w:proofErr w:type="gramEnd"/>
      <w:r w:rsidR="0043378F" w:rsidRPr="00ED01CB">
        <w:rPr>
          <w:rFonts w:ascii="Times New Roman" w:hAnsi="Times New Roman"/>
          <w:lang w:eastAsia="ru-RU"/>
        </w:rPr>
        <w:t xml:space="preserve"> Узнавать современные герб, флаг, гимн России, показывать на карте границы и столицу.</w:t>
      </w:r>
    </w:p>
    <w:p w:rsidR="0043378F" w:rsidRPr="00ED01CB" w:rsidRDefault="00474391" w:rsidP="00ED01CB">
      <w:pPr>
        <w:pStyle w:val="aa"/>
        <w:jc w:val="both"/>
        <w:rPr>
          <w:rFonts w:ascii="Times New Roman" w:hAnsi="Times New Roman"/>
          <w:lang w:eastAsia="ru-RU"/>
        </w:rPr>
      </w:pPr>
      <w:r w:rsidRPr="00ED01CB">
        <w:rPr>
          <w:rFonts w:ascii="Times New Roman" w:hAnsi="Times New Roman"/>
          <w:lang w:eastAsia="ru-RU"/>
        </w:rPr>
        <w:t>У</w:t>
      </w:r>
      <w:r w:rsidR="0043378F" w:rsidRPr="00ED01CB">
        <w:rPr>
          <w:rFonts w:ascii="Times New Roman" w:hAnsi="Times New Roman"/>
          <w:lang w:eastAsia="ru-RU"/>
        </w:rPr>
        <w:t>читься объяснять своё отношение к родным и близким людям, к прошлому и настоящему родной страны.</w:t>
      </w:r>
      <w:r w:rsidR="00A57F4C" w:rsidRPr="00ED01CB">
        <w:rPr>
          <w:rFonts w:ascii="Times New Roman" w:hAnsi="Times New Roman"/>
          <w:lang w:eastAsia="ru-RU"/>
        </w:rPr>
        <w:t xml:space="preserve"> </w:t>
      </w:r>
      <w:r w:rsidRPr="00ED01CB">
        <w:rPr>
          <w:rFonts w:ascii="Times New Roman" w:hAnsi="Times New Roman"/>
          <w:lang w:eastAsia="ru-RU"/>
        </w:rPr>
        <w:t>О</w:t>
      </w:r>
      <w:r w:rsidR="0043378F" w:rsidRPr="00ED01CB">
        <w:rPr>
          <w:rFonts w:ascii="Times New Roman" w:hAnsi="Times New Roman"/>
          <w:lang w:eastAsia="ru-RU"/>
        </w:rPr>
        <w:t>ценивать, что полезно для здоровья, а что вредно;</w:t>
      </w:r>
      <w:r w:rsidR="00A57F4C" w:rsidRPr="00ED01CB">
        <w:rPr>
          <w:rFonts w:ascii="Times New Roman" w:hAnsi="Times New Roman"/>
          <w:lang w:eastAsia="ru-RU"/>
        </w:rPr>
        <w:t xml:space="preserve"> </w:t>
      </w:r>
      <w:r w:rsidR="0043378F" w:rsidRPr="00ED01CB">
        <w:rPr>
          <w:rFonts w:ascii="Times New Roman" w:hAnsi="Times New Roman"/>
          <w:lang w:eastAsia="ru-RU"/>
        </w:rPr>
        <w:t>доказывать необходимость бережного отношения к живым организмам.</w:t>
      </w:r>
      <w:r w:rsidR="00A57F4C" w:rsidRPr="00ED01CB">
        <w:rPr>
          <w:rFonts w:ascii="Times New Roman" w:hAnsi="Times New Roman"/>
          <w:lang w:eastAsia="ru-RU"/>
        </w:rPr>
        <w:t xml:space="preserve"> </w:t>
      </w:r>
      <w:proofErr w:type="gramStart"/>
      <w:r w:rsidRPr="00ED01CB">
        <w:rPr>
          <w:rFonts w:ascii="Times New Roman" w:hAnsi="Times New Roman"/>
          <w:lang w:eastAsia="ru-RU"/>
        </w:rPr>
        <w:t>О</w:t>
      </w:r>
      <w:r w:rsidR="0043378F" w:rsidRPr="00ED01CB">
        <w:rPr>
          <w:rFonts w:ascii="Times New Roman" w:hAnsi="Times New Roman"/>
          <w:lang w:eastAsia="ru-RU"/>
        </w:rPr>
        <w:t>бъяснять роль основных органов и систем органов в организме человека;</w:t>
      </w:r>
      <w:r w:rsidR="00A57F4C" w:rsidRPr="00ED01CB">
        <w:rPr>
          <w:rFonts w:ascii="Times New Roman" w:hAnsi="Times New Roman"/>
          <w:lang w:eastAsia="ru-RU"/>
        </w:rPr>
        <w:t xml:space="preserve"> </w:t>
      </w:r>
      <w:r w:rsidR="0043378F" w:rsidRPr="00ED01CB">
        <w:rPr>
          <w:rFonts w:ascii="Times New Roman" w:hAnsi="Times New Roman"/>
          <w:lang w:eastAsia="ru-RU"/>
        </w:rPr>
        <w:t>применять знания о своём организме в жизни</w:t>
      </w:r>
      <w:r w:rsidR="00A65D46">
        <w:rPr>
          <w:rFonts w:ascii="Times New Roman" w:hAnsi="Times New Roman"/>
          <w:lang w:eastAsia="ru-RU"/>
        </w:rPr>
        <w:t xml:space="preserve"> </w:t>
      </w:r>
      <w:r w:rsidR="0043378F" w:rsidRPr="00ED01CB">
        <w:rPr>
          <w:rFonts w:ascii="Times New Roman" w:hAnsi="Times New Roman"/>
          <w:lang w:eastAsia="ru-RU"/>
        </w:rPr>
        <w:t xml:space="preserve"> (для составления режима дня, правил поведения и т.д.);</w:t>
      </w:r>
      <w:r w:rsidRPr="00ED01CB">
        <w:rPr>
          <w:rFonts w:ascii="Times New Roman" w:hAnsi="Times New Roman"/>
          <w:lang w:eastAsia="ru-RU"/>
        </w:rPr>
        <w:t xml:space="preserve"> </w:t>
      </w:r>
      <w:r w:rsidR="0043378F" w:rsidRPr="00ED01CB">
        <w:rPr>
          <w:rFonts w:ascii="Times New Roman" w:hAnsi="Times New Roman"/>
          <w:lang w:eastAsia="ru-RU"/>
        </w:rPr>
        <w:t>объяснять, как человек использует свойства воздуха, воды, важнейших полезных ископаемых;</w:t>
      </w:r>
      <w:r w:rsidRPr="00ED01CB">
        <w:rPr>
          <w:rFonts w:ascii="Times New Roman" w:hAnsi="Times New Roman"/>
          <w:lang w:eastAsia="ru-RU"/>
        </w:rPr>
        <w:t xml:space="preserve"> </w:t>
      </w:r>
      <w:r w:rsidR="0043378F" w:rsidRPr="00ED01CB">
        <w:rPr>
          <w:rFonts w:ascii="Times New Roman" w:hAnsi="Times New Roman"/>
          <w:lang w:eastAsia="ru-RU"/>
        </w:rPr>
        <w:t>объяснять, в чём главное отличие человека от животных;</w:t>
      </w:r>
      <w:r w:rsidR="00A57F4C" w:rsidRPr="00ED01CB">
        <w:rPr>
          <w:rFonts w:ascii="Times New Roman" w:hAnsi="Times New Roman"/>
          <w:lang w:eastAsia="ru-RU"/>
        </w:rPr>
        <w:t xml:space="preserve"> </w:t>
      </w:r>
      <w:r w:rsidR="00A65D46">
        <w:rPr>
          <w:rFonts w:ascii="Times New Roman" w:hAnsi="Times New Roman"/>
          <w:lang w:eastAsia="ru-RU"/>
        </w:rPr>
        <w:t xml:space="preserve"> </w:t>
      </w:r>
      <w:r w:rsidR="0043378F" w:rsidRPr="00ED01CB">
        <w:rPr>
          <w:rFonts w:ascii="Times New Roman" w:hAnsi="Times New Roman"/>
          <w:lang w:eastAsia="ru-RU"/>
        </w:rPr>
        <w:t>находить противоречия между природой и хозяйством человека, предлагать способы их устранения.</w:t>
      </w:r>
      <w:proofErr w:type="gramEnd"/>
    </w:p>
    <w:p w:rsidR="0043378F" w:rsidRPr="00ED01CB" w:rsidRDefault="0043378F" w:rsidP="00ED01CB">
      <w:pPr>
        <w:spacing w:after="0" w:line="240" w:lineRule="auto"/>
        <w:ind w:left="720"/>
        <w:jc w:val="both"/>
        <w:rPr>
          <w:rFonts w:ascii="Times New Roman" w:eastAsia="Calibri" w:hAnsi="Times New Roman"/>
          <w:b/>
          <w:bCs/>
          <w:lang w:eastAsia="ru-RU"/>
        </w:rPr>
      </w:pPr>
    </w:p>
    <w:p w:rsidR="00ED01CB" w:rsidRPr="007D49F3" w:rsidRDefault="00647A34" w:rsidP="00ED01CB">
      <w:pPr>
        <w:spacing w:after="0" w:line="240" w:lineRule="auto"/>
        <w:rPr>
          <w:rFonts w:ascii="Times New Roman" w:eastAsia="Calibri" w:hAnsi="Times New Roman"/>
          <w:b/>
          <w:bCs/>
          <w:i/>
          <w:u w:val="single"/>
          <w:lang w:eastAsia="ru-RU"/>
        </w:rPr>
      </w:pPr>
      <w:r w:rsidRPr="00ED01CB">
        <w:rPr>
          <w:rFonts w:ascii="Times New Roman" w:eastAsia="Calibri" w:hAnsi="Times New Roman"/>
          <w:b/>
          <w:bCs/>
          <w:lang w:eastAsia="ru-RU"/>
        </w:rPr>
        <w:t xml:space="preserve">             </w:t>
      </w:r>
      <w:r w:rsidR="00CD2950" w:rsidRPr="00ED01CB">
        <w:rPr>
          <w:rFonts w:ascii="Times New Roman" w:eastAsia="Calibri" w:hAnsi="Times New Roman"/>
          <w:b/>
          <w:bCs/>
          <w:i/>
          <w:u w:val="single"/>
          <w:lang w:eastAsia="ru-RU"/>
        </w:rPr>
        <w:t xml:space="preserve">4 класс   </w:t>
      </w:r>
    </w:p>
    <w:p w:rsidR="00647A34" w:rsidRPr="00ED01CB" w:rsidRDefault="00647A34" w:rsidP="00ED01CB">
      <w:pPr>
        <w:spacing w:after="0" w:line="240" w:lineRule="auto"/>
        <w:rPr>
          <w:rFonts w:ascii="Times New Roman" w:hAnsi="Times New Roman"/>
          <w:lang w:eastAsia="ru-RU"/>
        </w:rPr>
      </w:pPr>
      <w:r w:rsidRPr="00ED01CB">
        <w:rPr>
          <w:rFonts w:ascii="Times New Roman" w:hAnsi="Times New Roman"/>
          <w:b/>
          <w:lang w:eastAsia="ru-RU"/>
        </w:rPr>
        <w:t>Личностные  результаты</w:t>
      </w:r>
      <w:r w:rsidRPr="00ED01CB">
        <w:rPr>
          <w:rFonts w:ascii="Times New Roman" w:hAnsi="Times New Roman"/>
          <w:lang w:eastAsia="ru-RU"/>
        </w:rPr>
        <w:t>:</w:t>
      </w:r>
    </w:p>
    <w:p w:rsidR="00C10D4C" w:rsidRPr="00ED01CB" w:rsidRDefault="00C10D4C" w:rsidP="00A65D46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proofErr w:type="gramStart"/>
      <w:r w:rsidRPr="00ED01CB">
        <w:rPr>
          <w:rFonts w:ascii="Times New Roman" w:hAnsi="Times New Roman"/>
          <w:bCs/>
          <w:lang w:eastAsia="ru-RU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</w:t>
      </w:r>
      <w:r w:rsidR="00A65D46">
        <w:rPr>
          <w:rFonts w:ascii="Times New Roman" w:hAnsi="Times New Roman"/>
          <w:bCs/>
          <w:lang w:eastAsia="ru-RU"/>
        </w:rPr>
        <w:t xml:space="preserve">ии, </w:t>
      </w:r>
      <w:r w:rsidRPr="00ED01CB">
        <w:rPr>
          <w:rFonts w:ascii="Times New Roman" w:hAnsi="Times New Roman"/>
          <w:bCs/>
          <w:lang w:eastAsia="ru-RU"/>
        </w:rPr>
        <w:t xml:space="preserve"> целостного, социально ориентированного взгляда на мир в его органичном единстве и разнообразии природы, народов, культур и религий;</w:t>
      </w:r>
      <w:r w:rsidR="00A65D46">
        <w:rPr>
          <w:rFonts w:ascii="Times New Roman" w:hAnsi="Times New Roman"/>
          <w:bCs/>
          <w:lang w:eastAsia="ru-RU"/>
        </w:rPr>
        <w:t xml:space="preserve"> </w:t>
      </w:r>
      <w:r w:rsidRPr="00ED01CB">
        <w:rPr>
          <w:rFonts w:ascii="Times New Roman" w:hAnsi="Times New Roman"/>
          <w:bCs/>
          <w:lang w:eastAsia="ru-RU"/>
        </w:rPr>
        <w:t xml:space="preserve"> уважительного отношения к иному мнению, истории и культуре других народов;</w:t>
      </w:r>
      <w:proofErr w:type="gramEnd"/>
      <w:r w:rsidR="00A65D46">
        <w:rPr>
          <w:rFonts w:ascii="Times New Roman" w:hAnsi="Times New Roman"/>
          <w:bCs/>
          <w:lang w:eastAsia="ru-RU"/>
        </w:rPr>
        <w:t xml:space="preserve"> </w:t>
      </w:r>
      <w:proofErr w:type="gramStart"/>
      <w:r w:rsidRPr="00ED01CB">
        <w:rPr>
          <w:rFonts w:ascii="Times New Roman" w:hAnsi="Times New Roman"/>
          <w:bCs/>
          <w:lang w:eastAsia="ru-RU"/>
        </w:rPr>
        <w:t>овладение начальными навыками адаптации в динамично изменяющемся и развивающемся мире;</w:t>
      </w:r>
      <w:r w:rsidR="00A65D46">
        <w:rPr>
          <w:rFonts w:ascii="Times New Roman" w:hAnsi="Times New Roman"/>
          <w:bCs/>
          <w:lang w:eastAsia="ru-RU"/>
        </w:rPr>
        <w:t xml:space="preserve"> </w:t>
      </w:r>
      <w:r w:rsidRPr="00ED01CB">
        <w:rPr>
          <w:rFonts w:ascii="Times New Roman" w:hAnsi="Times New Roman"/>
          <w:bCs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  <w:r w:rsidR="00A65D46">
        <w:rPr>
          <w:rFonts w:ascii="Times New Roman" w:hAnsi="Times New Roman"/>
          <w:bCs/>
          <w:lang w:eastAsia="ru-RU"/>
        </w:rPr>
        <w:t xml:space="preserve"> </w:t>
      </w:r>
      <w:r w:rsidRPr="00ED01CB">
        <w:rPr>
          <w:rFonts w:ascii="Times New Roman" w:hAnsi="Times New Roman"/>
          <w:bCs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  <w:r w:rsidR="00A65D46">
        <w:rPr>
          <w:rFonts w:ascii="Times New Roman" w:hAnsi="Times New Roman"/>
          <w:bCs/>
          <w:lang w:eastAsia="ru-RU"/>
        </w:rPr>
        <w:t xml:space="preserve"> </w:t>
      </w:r>
      <w:r w:rsidRPr="00ED01CB">
        <w:rPr>
          <w:rFonts w:ascii="Times New Roman" w:hAnsi="Times New Roman"/>
          <w:bCs/>
          <w:lang w:eastAsia="ru-RU"/>
        </w:rPr>
        <w:t>эстетических потребностей, ценностей и чувств;</w:t>
      </w:r>
      <w:proofErr w:type="gramEnd"/>
      <w:r w:rsidR="00A65D46">
        <w:rPr>
          <w:rFonts w:ascii="Times New Roman" w:hAnsi="Times New Roman"/>
          <w:bCs/>
          <w:lang w:eastAsia="ru-RU"/>
        </w:rPr>
        <w:t xml:space="preserve"> </w:t>
      </w:r>
      <w:r w:rsidRPr="00ED01CB">
        <w:rPr>
          <w:rFonts w:ascii="Times New Roman" w:hAnsi="Times New Roman"/>
          <w:bCs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  <w:r w:rsidR="00A65D46">
        <w:rPr>
          <w:rFonts w:ascii="Times New Roman" w:hAnsi="Times New Roman"/>
          <w:bCs/>
          <w:lang w:eastAsia="ru-RU"/>
        </w:rPr>
        <w:t xml:space="preserve"> </w:t>
      </w:r>
      <w:r w:rsidRPr="00ED01CB">
        <w:rPr>
          <w:rFonts w:ascii="Times New Roman" w:hAnsi="Times New Roman"/>
          <w:bCs/>
          <w:lang w:eastAsia="ru-RU"/>
        </w:rPr>
        <w:t xml:space="preserve">навыков сотрудничества </w:t>
      </w:r>
      <w:proofErr w:type="gramStart"/>
      <w:r w:rsidRPr="00ED01CB">
        <w:rPr>
          <w:rFonts w:ascii="Times New Roman" w:hAnsi="Times New Roman"/>
          <w:bCs/>
          <w:lang w:eastAsia="ru-RU"/>
        </w:rPr>
        <w:t>со</w:t>
      </w:r>
      <w:proofErr w:type="gramEnd"/>
      <w:r w:rsidRPr="00ED01CB">
        <w:rPr>
          <w:rFonts w:ascii="Times New Roman" w:hAnsi="Times New Roman"/>
          <w:bCs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C10D4C" w:rsidRPr="00ED01CB" w:rsidRDefault="00C10D4C" w:rsidP="00A65D46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ED01CB">
        <w:rPr>
          <w:rFonts w:ascii="Times New Roman" w:hAnsi="Times New Roman"/>
          <w:bCs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C10D4C" w:rsidRPr="00ED01CB" w:rsidRDefault="00C10D4C" w:rsidP="00ED01CB">
      <w:pPr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ED01CB">
        <w:rPr>
          <w:rFonts w:ascii="Times New Roman" w:hAnsi="Times New Roman"/>
          <w:bCs/>
          <w:lang w:eastAsia="ru-RU"/>
        </w:rPr>
        <w:t xml:space="preserve">  </w:t>
      </w:r>
      <w:proofErr w:type="spellStart"/>
      <w:r w:rsidRPr="00ED01CB">
        <w:rPr>
          <w:rFonts w:ascii="Times New Roman" w:hAnsi="Times New Roman"/>
          <w:b/>
          <w:bCs/>
          <w:lang w:eastAsia="ru-RU"/>
        </w:rPr>
        <w:t>Метапредметные</w:t>
      </w:r>
      <w:proofErr w:type="spellEnd"/>
      <w:r w:rsidRPr="00ED01CB">
        <w:rPr>
          <w:rFonts w:ascii="Times New Roman" w:hAnsi="Times New Roman"/>
          <w:b/>
          <w:bCs/>
          <w:lang w:eastAsia="ru-RU"/>
        </w:rPr>
        <w:t xml:space="preserve">  результаты </w:t>
      </w:r>
    </w:p>
    <w:p w:rsidR="00C10D4C" w:rsidRPr="00ED01CB" w:rsidRDefault="00C10D4C" w:rsidP="00ED01CB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ED01CB">
        <w:rPr>
          <w:rFonts w:ascii="Times New Roman" w:hAnsi="Times New Roman"/>
          <w:bCs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C10D4C" w:rsidRPr="00ED01CB" w:rsidRDefault="00C10D4C" w:rsidP="00ED01CB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ED01CB">
        <w:rPr>
          <w:rFonts w:ascii="Times New Roman" w:hAnsi="Times New Roman"/>
          <w:bCs/>
          <w:lang w:eastAsia="ru-RU"/>
        </w:rPr>
        <w:t>освоение способов решения проблем творческого и поискового характера;</w:t>
      </w:r>
    </w:p>
    <w:p w:rsidR="00C10D4C" w:rsidRPr="00ED01CB" w:rsidRDefault="00C10D4C" w:rsidP="00ED01CB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ED01CB">
        <w:rPr>
          <w:rFonts w:ascii="Times New Roman" w:hAnsi="Times New Roman"/>
          <w:bCs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  <w:r w:rsidR="00A65D46">
        <w:rPr>
          <w:rFonts w:ascii="Times New Roman" w:hAnsi="Times New Roman"/>
          <w:bCs/>
          <w:lang w:eastAsia="ru-RU"/>
        </w:rPr>
        <w:t xml:space="preserve"> </w:t>
      </w:r>
      <w:r w:rsidRPr="00ED01CB">
        <w:rPr>
          <w:rFonts w:ascii="Times New Roman" w:hAnsi="Times New Roman"/>
          <w:bCs/>
          <w:lang w:eastAsia="ru-RU"/>
        </w:rPr>
        <w:t xml:space="preserve"> умения понимать причины успеха/неуспеха учебной деятельности и способности конструктивно действовать даже в ситуациях неуспеха;</w:t>
      </w:r>
      <w:r w:rsidR="00A65D46">
        <w:rPr>
          <w:rFonts w:ascii="Times New Roman" w:hAnsi="Times New Roman"/>
          <w:bCs/>
          <w:lang w:eastAsia="ru-RU"/>
        </w:rPr>
        <w:t xml:space="preserve"> </w:t>
      </w:r>
      <w:r w:rsidRPr="00ED01CB">
        <w:rPr>
          <w:rFonts w:ascii="Times New Roman" w:hAnsi="Times New Roman"/>
          <w:bCs/>
          <w:lang w:eastAsia="ru-RU"/>
        </w:rPr>
        <w:t xml:space="preserve">освоение начальных форм познавательной и личностной рефлексии; </w:t>
      </w:r>
    </w:p>
    <w:p w:rsidR="00C10D4C" w:rsidRPr="00ED01CB" w:rsidRDefault="00C10D4C" w:rsidP="00ED01CB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ED01CB">
        <w:rPr>
          <w:rFonts w:ascii="Times New Roman" w:hAnsi="Times New Roman"/>
          <w:bCs/>
          <w:lang w:eastAsia="ru-RU"/>
        </w:rPr>
        <w:t>использование знаково-символических сре</w:t>
      </w:r>
      <w:proofErr w:type="gramStart"/>
      <w:r w:rsidRPr="00ED01CB">
        <w:rPr>
          <w:rFonts w:ascii="Times New Roman" w:hAnsi="Times New Roman"/>
          <w:bCs/>
          <w:lang w:eastAsia="ru-RU"/>
        </w:rPr>
        <w:t>дств пр</w:t>
      </w:r>
      <w:proofErr w:type="gramEnd"/>
      <w:r w:rsidRPr="00ED01CB">
        <w:rPr>
          <w:rFonts w:ascii="Times New Roman" w:hAnsi="Times New Roman"/>
          <w:bCs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задач;</w:t>
      </w:r>
      <w:r w:rsidR="00A65D46">
        <w:rPr>
          <w:rFonts w:ascii="Times New Roman" w:hAnsi="Times New Roman"/>
          <w:bCs/>
          <w:lang w:eastAsia="ru-RU"/>
        </w:rPr>
        <w:t xml:space="preserve"> </w:t>
      </w:r>
      <w:r w:rsidRPr="00ED01CB">
        <w:rPr>
          <w:rFonts w:ascii="Times New Roman" w:hAnsi="Times New Roman"/>
          <w:bCs/>
          <w:lang w:eastAsia="ru-RU"/>
        </w:rPr>
        <w:t>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  <w:r w:rsidR="00A65D46">
        <w:rPr>
          <w:rFonts w:ascii="Times New Roman" w:hAnsi="Times New Roman"/>
          <w:bCs/>
          <w:lang w:eastAsia="ru-RU"/>
        </w:rPr>
        <w:t xml:space="preserve"> </w:t>
      </w:r>
      <w:r w:rsidRPr="00ED01CB">
        <w:rPr>
          <w:rFonts w:ascii="Times New Roman" w:hAnsi="Times New Roman"/>
          <w:bCs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C10D4C" w:rsidRPr="00ED01CB" w:rsidRDefault="00C10D4C" w:rsidP="00ED01CB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ED01CB">
        <w:rPr>
          <w:rFonts w:ascii="Times New Roman" w:hAnsi="Times New Roman"/>
          <w:bCs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C10D4C" w:rsidRPr="00ED01CB" w:rsidRDefault="00C10D4C" w:rsidP="00ED01CB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ED01CB">
        <w:rPr>
          <w:rFonts w:ascii="Times New Roman" w:hAnsi="Times New Roman"/>
          <w:bCs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C10D4C" w:rsidRPr="00ED01CB" w:rsidRDefault="00C10D4C" w:rsidP="00ED01CB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ED01CB">
        <w:rPr>
          <w:rFonts w:ascii="Times New Roman" w:hAnsi="Times New Roman"/>
          <w:bCs/>
          <w:lang w:eastAsia="ru-RU"/>
        </w:rPr>
        <w:lastRenderedPageBreak/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10D4C" w:rsidRPr="00ED01CB" w:rsidRDefault="00C10D4C" w:rsidP="00ED01CB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ED01CB">
        <w:rPr>
          <w:rFonts w:ascii="Times New Roman" w:hAnsi="Times New Roman"/>
          <w:bCs/>
          <w:lang w:eastAsia="ru-RU"/>
        </w:rPr>
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 </w:t>
      </w:r>
    </w:p>
    <w:p w:rsidR="00C10D4C" w:rsidRPr="00ED01CB" w:rsidRDefault="00C10D4C" w:rsidP="00ED01CB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ED01CB">
        <w:rPr>
          <w:rFonts w:ascii="Times New Roman" w:hAnsi="Times New Roman"/>
          <w:bCs/>
          <w:lang w:eastAsia="ru-RU"/>
        </w:rPr>
        <w:t xml:space="preserve">овладение базовыми предметными и </w:t>
      </w:r>
      <w:proofErr w:type="spellStart"/>
      <w:r w:rsidRPr="00ED01CB">
        <w:rPr>
          <w:rFonts w:ascii="Times New Roman" w:hAnsi="Times New Roman"/>
          <w:bCs/>
          <w:lang w:eastAsia="ru-RU"/>
        </w:rPr>
        <w:t>межпредметными</w:t>
      </w:r>
      <w:proofErr w:type="spellEnd"/>
      <w:r w:rsidRPr="00ED01CB">
        <w:rPr>
          <w:rFonts w:ascii="Times New Roman" w:hAnsi="Times New Roman"/>
          <w:bCs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C10D4C" w:rsidRPr="00ED01CB" w:rsidRDefault="00C10D4C" w:rsidP="00ED01CB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ED01CB">
        <w:rPr>
          <w:rFonts w:ascii="Times New Roman" w:hAnsi="Times New Roman"/>
          <w:bCs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</w:t>
      </w:r>
    </w:p>
    <w:p w:rsidR="0043378F" w:rsidRPr="00ED01CB" w:rsidRDefault="00CD2950" w:rsidP="00ED01CB">
      <w:pPr>
        <w:spacing w:after="0" w:line="240" w:lineRule="auto"/>
        <w:jc w:val="both"/>
        <w:rPr>
          <w:rFonts w:ascii="Times New Roman" w:eastAsia="Calibri" w:hAnsi="Times New Roman"/>
          <w:lang w:eastAsia="ru-RU"/>
        </w:rPr>
      </w:pPr>
      <w:r w:rsidRPr="00ED01CB">
        <w:rPr>
          <w:rFonts w:ascii="Times New Roman" w:eastAsia="Calibri" w:hAnsi="Times New Roman"/>
          <w:b/>
          <w:bCs/>
          <w:lang w:eastAsia="ru-RU"/>
        </w:rPr>
        <w:t xml:space="preserve"> Предметные  результаты</w:t>
      </w:r>
    </w:p>
    <w:p w:rsidR="004858E0" w:rsidRPr="00ED01CB" w:rsidRDefault="004858E0" w:rsidP="00ED01CB">
      <w:pPr>
        <w:pStyle w:val="aa"/>
        <w:jc w:val="both"/>
        <w:rPr>
          <w:rFonts w:ascii="Times New Roman" w:hAnsi="Times New Roman"/>
        </w:rPr>
      </w:pPr>
      <w:proofErr w:type="gramStart"/>
      <w:r w:rsidRPr="00ED01CB">
        <w:rPr>
          <w:rFonts w:ascii="Times New Roman" w:hAnsi="Times New Roman"/>
        </w:rPr>
        <w:t xml:space="preserve">В результате изучения окружающего </w:t>
      </w:r>
      <w:r w:rsidR="0043378F" w:rsidRPr="00ED01CB">
        <w:rPr>
          <w:rFonts w:ascii="Times New Roman" w:hAnsi="Times New Roman"/>
        </w:rPr>
        <w:t xml:space="preserve">мира ученик должен    </w:t>
      </w:r>
      <w:r w:rsidRPr="00ED01CB">
        <w:rPr>
          <w:rFonts w:ascii="Times New Roman" w:hAnsi="Times New Roman"/>
          <w:b/>
        </w:rPr>
        <w:t>знать/понимать:</w:t>
      </w:r>
      <w:r w:rsidR="00474391" w:rsidRPr="00ED01CB">
        <w:rPr>
          <w:rFonts w:ascii="Times New Roman" w:hAnsi="Times New Roman"/>
        </w:rPr>
        <w:t xml:space="preserve"> </w:t>
      </w:r>
      <w:r w:rsidRPr="00ED01CB">
        <w:rPr>
          <w:rFonts w:ascii="Times New Roman" w:hAnsi="Times New Roman"/>
        </w:rPr>
        <w:t>название нашей планеты, родной страны и ее столицы; региона, где живут учащиеся; родного города (села);</w:t>
      </w:r>
      <w:r w:rsidR="00474391" w:rsidRPr="00ED01CB">
        <w:rPr>
          <w:rFonts w:ascii="Times New Roman" w:hAnsi="Times New Roman"/>
        </w:rPr>
        <w:t xml:space="preserve"> </w:t>
      </w:r>
      <w:r w:rsidRPr="00ED01CB">
        <w:rPr>
          <w:rFonts w:ascii="Times New Roman" w:hAnsi="Times New Roman"/>
        </w:rPr>
        <w:t>государственную символику России;</w:t>
      </w:r>
      <w:r w:rsidR="00474391" w:rsidRPr="00ED01CB">
        <w:rPr>
          <w:rFonts w:ascii="Times New Roman" w:hAnsi="Times New Roman"/>
        </w:rPr>
        <w:t xml:space="preserve"> </w:t>
      </w:r>
      <w:r w:rsidRPr="00ED01CB">
        <w:rPr>
          <w:rFonts w:ascii="Times New Roman" w:hAnsi="Times New Roman"/>
        </w:rPr>
        <w:t>государственные праздники;</w:t>
      </w:r>
      <w:r w:rsidR="00474391" w:rsidRPr="00ED01CB">
        <w:rPr>
          <w:rFonts w:ascii="Times New Roman" w:hAnsi="Times New Roman"/>
        </w:rPr>
        <w:t xml:space="preserve"> </w:t>
      </w:r>
      <w:r w:rsidRPr="00ED01CB">
        <w:rPr>
          <w:rFonts w:ascii="Times New Roman" w:hAnsi="Times New Roman"/>
        </w:rPr>
        <w:t>основные (легко определяемые) свойства воздуха, воды;</w:t>
      </w:r>
      <w:r w:rsidR="0089174E">
        <w:rPr>
          <w:rFonts w:ascii="Times New Roman" w:hAnsi="Times New Roman"/>
        </w:rPr>
        <w:t xml:space="preserve"> </w:t>
      </w:r>
      <w:r w:rsidRPr="00ED01CB">
        <w:rPr>
          <w:rFonts w:ascii="Times New Roman" w:hAnsi="Times New Roman"/>
        </w:rPr>
        <w:t>общие условия, необходимые для жизни живых организмов;</w:t>
      </w:r>
      <w:r w:rsidR="00474391" w:rsidRPr="00ED01CB">
        <w:rPr>
          <w:rFonts w:ascii="Times New Roman" w:hAnsi="Times New Roman"/>
        </w:rPr>
        <w:t xml:space="preserve"> </w:t>
      </w:r>
      <w:r w:rsidRPr="00ED01CB">
        <w:rPr>
          <w:rFonts w:ascii="Times New Roman" w:hAnsi="Times New Roman"/>
        </w:rPr>
        <w:t>правила сохранения и укрепления здоровья;</w:t>
      </w:r>
      <w:r w:rsidR="00474391" w:rsidRPr="00ED01CB">
        <w:rPr>
          <w:rFonts w:ascii="Times New Roman" w:hAnsi="Times New Roman"/>
        </w:rPr>
        <w:t xml:space="preserve"> </w:t>
      </w:r>
      <w:r w:rsidRPr="00ED01CB">
        <w:rPr>
          <w:rFonts w:ascii="Times New Roman" w:hAnsi="Times New Roman"/>
        </w:rPr>
        <w:t>основные правила поведения в окружающей среде (на дорогах, водоемах, в школе);</w:t>
      </w:r>
      <w:proofErr w:type="gramEnd"/>
    </w:p>
    <w:p w:rsidR="004858E0" w:rsidRPr="00ED01CB" w:rsidRDefault="004858E0" w:rsidP="00ED01CB">
      <w:pPr>
        <w:pStyle w:val="aa"/>
        <w:jc w:val="both"/>
        <w:rPr>
          <w:rFonts w:ascii="Times New Roman" w:hAnsi="Times New Roman"/>
          <w:b/>
        </w:rPr>
      </w:pPr>
      <w:r w:rsidRPr="00ED01CB">
        <w:rPr>
          <w:rFonts w:ascii="Times New Roman" w:hAnsi="Times New Roman"/>
          <w:b/>
        </w:rPr>
        <w:t>уметь:</w:t>
      </w:r>
      <w:r w:rsidR="00474391" w:rsidRPr="00ED01CB">
        <w:rPr>
          <w:rFonts w:ascii="Times New Roman" w:hAnsi="Times New Roman"/>
          <w:b/>
        </w:rPr>
        <w:t xml:space="preserve"> </w:t>
      </w:r>
      <w:r w:rsidRPr="00ED01CB">
        <w:rPr>
          <w:rFonts w:ascii="Times New Roman" w:hAnsi="Times New Roman"/>
        </w:rPr>
        <w:t>определять признаки различных объектов природы (цвет, форму, сравнительные размеры);</w:t>
      </w:r>
      <w:r w:rsidR="00474391" w:rsidRPr="00ED01CB">
        <w:rPr>
          <w:rFonts w:ascii="Times New Roman" w:hAnsi="Times New Roman"/>
        </w:rPr>
        <w:t xml:space="preserve"> </w:t>
      </w:r>
      <w:r w:rsidRPr="00ED01CB">
        <w:rPr>
          <w:rFonts w:ascii="Times New Roman" w:hAnsi="Times New Roman"/>
        </w:rPr>
        <w:t>различать объекты природы и изделия; объекты неживой и живой природы;</w:t>
      </w:r>
      <w:r w:rsidR="00474391" w:rsidRPr="00ED01CB">
        <w:rPr>
          <w:rFonts w:ascii="Times New Roman" w:hAnsi="Times New Roman"/>
        </w:rPr>
        <w:t xml:space="preserve"> </w:t>
      </w:r>
      <w:r w:rsidRPr="00ED01CB">
        <w:rPr>
          <w:rFonts w:ascii="Times New Roman" w:hAnsi="Times New Roman"/>
        </w:rPr>
        <w:t>различать части растения, отображать их на рисунке (схеме);</w:t>
      </w:r>
      <w:r w:rsidR="00474391" w:rsidRPr="00ED01CB">
        <w:rPr>
          <w:rFonts w:ascii="Times New Roman" w:hAnsi="Times New Roman"/>
        </w:rPr>
        <w:t xml:space="preserve"> </w:t>
      </w:r>
      <w:r w:rsidRPr="00ED01CB">
        <w:rPr>
          <w:rFonts w:ascii="Times New Roman" w:hAnsi="Times New Roman"/>
        </w:rPr>
        <w:t>приводить примеры представителей разных групп растений и животных (2—3 представителя из изученных); раскрывать особенности их внешнего вида и жизни;</w:t>
      </w:r>
      <w:r w:rsidR="00474391" w:rsidRPr="00ED01CB">
        <w:rPr>
          <w:rFonts w:ascii="Times New Roman" w:hAnsi="Times New Roman"/>
        </w:rPr>
        <w:t xml:space="preserve"> </w:t>
      </w:r>
      <w:r w:rsidRPr="00ED01CB">
        <w:rPr>
          <w:rFonts w:ascii="Times New Roman" w:hAnsi="Times New Roman"/>
        </w:rPr>
        <w:t xml:space="preserve">показывать на карте, глобусе материки и океаны, горы; равнины, моря, реки (без указания названий); </w:t>
      </w:r>
      <w:r w:rsidR="0089174E">
        <w:rPr>
          <w:rFonts w:ascii="Times New Roman" w:hAnsi="Times New Roman"/>
        </w:rPr>
        <w:t xml:space="preserve"> </w:t>
      </w:r>
      <w:r w:rsidRPr="00ED01CB">
        <w:rPr>
          <w:rFonts w:ascii="Times New Roman" w:hAnsi="Times New Roman"/>
        </w:rPr>
        <w:t>границы России, некоторые города России (родной город, столицу, еще 1—2 города);</w:t>
      </w:r>
      <w:r w:rsidR="00474391" w:rsidRPr="00ED01CB">
        <w:rPr>
          <w:rFonts w:ascii="Times New Roman" w:hAnsi="Times New Roman"/>
        </w:rPr>
        <w:t xml:space="preserve"> </w:t>
      </w:r>
      <w:r w:rsidRPr="00ED01CB">
        <w:rPr>
          <w:rFonts w:ascii="Times New Roman" w:hAnsi="Times New Roman"/>
        </w:rPr>
        <w:t>описывать отдельные (изученные) события из истории Отечества;</w:t>
      </w:r>
      <w:r w:rsidR="00474391" w:rsidRPr="00ED01CB">
        <w:rPr>
          <w:rFonts w:ascii="Times New Roman" w:hAnsi="Times New Roman"/>
        </w:rPr>
        <w:t xml:space="preserve"> </w:t>
      </w:r>
      <w:r w:rsidRPr="00ED01CB">
        <w:rPr>
          <w:rFonts w:ascii="Times New Roman" w:hAnsi="Times New Roman"/>
        </w:rPr>
        <w:t>использовать приобретенные знания и умения в практической деятельности и повседневной жизни для:</w:t>
      </w:r>
      <w:r w:rsidR="00474391" w:rsidRPr="00ED01CB">
        <w:rPr>
          <w:rFonts w:ascii="Times New Roman" w:hAnsi="Times New Roman"/>
        </w:rPr>
        <w:t xml:space="preserve"> </w:t>
      </w:r>
      <w:r w:rsidRPr="00ED01CB">
        <w:rPr>
          <w:rFonts w:ascii="Times New Roman" w:hAnsi="Times New Roman"/>
        </w:rPr>
        <w:t>обогащения жизненного опыта, решения практических задач с помощью наблюдения, измерения, сравнения;</w:t>
      </w:r>
      <w:r w:rsidR="00474391" w:rsidRPr="00ED01CB">
        <w:rPr>
          <w:rFonts w:ascii="Times New Roman" w:hAnsi="Times New Roman"/>
        </w:rPr>
        <w:t xml:space="preserve"> </w:t>
      </w:r>
      <w:r w:rsidRPr="00ED01CB">
        <w:rPr>
          <w:rFonts w:ascii="Times New Roman" w:hAnsi="Times New Roman"/>
        </w:rPr>
        <w:t>ориентирования на местности с помощью компаса;</w:t>
      </w:r>
      <w:r w:rsidR="00474391" w:rsidRPr="00ED01CB">
        <w:rPr>
          <w:rFonts w:ascii="Times New Roman" w:hAnsi="Times New Roman"/>
        </w:rPr>
        <w:t xml:space="preserve"> </w:t>
      </w:r>
      <w:r w:rsidRPr="00ED01CB">
        <w:rPr>
          <w:rFonts w:ascii="Times New Roman" w:hAnsi="Times New Roman"/>
        </w:rPr>
        <w:t>определения температуры воздуха, воды, тела человека с помощью термометра;</w:t>
      </w:r>
      <w:r w:rsidR="00474391" w:rsidRPr="00ED01CB">
        <w:rPr>
          <w:rFonts w:ascii="Times New Roman" w:hAnsi="Times New Roman"/>
        </w:rPr>
        <w:t xml:space="preserve"> </w:t>
      </w:r>
      <w:r w:rsidRPr="00ED01CB">
        <w:rPr>
          <w:rFonts w:ascii="Times New Roman" w:hAnsi="Times New Roman"/>
        </w:rPr>
        <w:t>установления связи между сезонными изменениями в неживой и живой природе;</w:t>
      </w:r>
      <w:r w:rsidR="00474391" w:rsidRPr="00ED01CB">
        <w:rPr>
          <w:rFonts w:ascii="Times New Roman" w:hAnsi="Times New Roman"/>
        </w:rPr>
        <w:t xml:space="preserve"> </w:t>
      </w:r>
      <w:r w:rsidRPr="00ED01CB">
        <w:rPr>
          <w:rFonts w:ascii="Times New Roman" w:hAnsi="Times New Roman"/>
        </w:rPr>
        <w:t>ухода за растениями (животными);</w:t>
      </w:r>
      <w:r w:rsidR="00474391" w:rsidRPr="00ED01CB">
        <w:rPr>
          <w:rFonts w:ascii="Times New Roman" w:hAnsi="Times New Roman"/>
        </w:rPr>
        <w:t xml:space="preserve"> </w:t>
      </w:r>
      <w:r w:rsidRPr="00ED01CB">
        <w:rPr>
          <w:rFonts w:ascii="Times New Roman" w:hAnsi="Times New Roman"/>
        </w:rPr>
        <w:t>выполнения изученных правил охраны и укрепления здоровья и безопасного поведения;</w:t>
      </w:r>
      <w:r w:rsidR="00474391" w:rsidRPr="00ED01CB">
        <w:rPr>
          <w:rFonts w:ascii="Times New Roman" w:hAnsi="Times New Roman"/>
        </w:rPr>
        <w:t xml:space="preserve"> </w:t>
      </w:r>
      <w:r w:rsidRPr="00ED01CB">
        <w:rPr>
          <w:rFonts w:ascii="Times New Roman" w:hAnsi="Times New Roman"/>
        </w:rPr>
        <w:t>оценки воздействия человека на природу, выполнения правил поведения в природе и участия в ее охране;</w:t>
      </w:r>
      <w:r w:rsidR="00474391" w:rsidRPr="00ED01CB">
        <w:rPr>
          <w:rFonts w:ascii="Times New Roman" w:hAnsi="Times New Roman"/>
        </w:rPr>
        <w:t xml:space="preserve"> </w:t>
      </w:r>
      <w:r w:rsidRPr="00ED01CB">
        <w:rPr>
          <w:rFonts w:ascii="Times New Roman" w:hAnsi="Times New Roman"/>
        </w:rPr>
        <w:t>удовлетворения познавательных интересов, поиска дополнительной информац</w:t>
      </w:r>
      <w:r w:rsidR="005141FE" w:rsidRPr="00ED01CB">
        <w:rPr>
          <w:rFonts w:ascii="Times New Roman" w:hAnsi="Times New Roman"/>
        </w:rPr>
        <w:t>ии о родном крае, родной стране</w:t>
      </w:r>
    </w:p>
    <w:p w:rsidR="004858E0" w:rsidRPr="00ED01CB" w:rsidRDefault="004858E0" w:rsidP="00ED01CB">
      <w:pPr>
        <w:spacing w:after="0" w:line="240" w:lineRule="auto"/>
        <w:rPr>
          <w:rFonts w:ascii="Times New Roman" w:hAnsi="Times New Roman"/>
          <w:b/>
        </w:rPr>
      </w:pPr>
    </w:p>
    <w:p w:rsidR="00D92824" w:rsidRPr="00ED01CB" w:rsidRDefault="00CD2950" w:rsidP="00ED01CB">
      <w:pPr>
        <w:pStyle w:val="aa"/>
        <w:jc w:val="center"/>
        <w:rPr>
          <w:rFonts w:ascii="Times New Roman" w:hAnsi="Times New Roman"/>
          <w:b/>
          <w:lang w:val="en-US" w:eastAsia="ru-RU"/>
        </w:rPr>
      </w:pPr>
      <w:r w:rsidRPr="00ED01CB">
        <w:rPr>
          <w:rFonts w:ascii="Times New Roman" w:hAnsi="Times New Roman"/>
          <w:b/>
          <w:lang w:eastAsia="ru-RU"/>
        </w:rPr>
        <w:t>Содержание учебного  предмета.</w:t>
      </w:r>
    </w:p>
    <w:p w:rsidR="009F425D" w:rsidRPr="00ED01CB" w:rsidRDefault="009F425D" w:rsidP="00ED01CB">
      <w:pPr>
        <w:spacing w:after="0" w:line="240" w:lineRule="auto"/>
        <w:jc w:val="center"/>
        <w:rPr>
          <w:rFonts w:ascii="Times New Roman" w:hAnsi="Times New Roman"/>
          <w:b/>
          <w:bCs/>
          <w:color w:val="231E1F"/>
          <w:lang w:eastAsia="ru-RU"/>
        </w:rPr>
      </w:pPr>
      <w:bookmarkStart w:id="3" w:name="392d2730382f5d58f00e2c4e0b6765a96389e99e"/>
      <w:bookmarkStart w:id="4" w:name="5"/>
      <w:bookmarkEnd w:id="3"/>
      <w:bookmarkEnd w:id="4"/>
    </w:p>
    <w:tbl>
      <w:tblPr>
        <w:tblW w:w="14395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60"/>
        <w:gridCol w:w="709"/>
        <w:gridCol w:w="709"/>
        <w:gridCol w:w="709"/>
        <w:gridCol w:w="708"/>
      </w:tblGrid>
      <w:tr w:rsidR="00E85E46" w:rsidRPr="00ED01CB" w:rsidTr="00ED01CB">
        <w:tc>
          <w:tcPr>
            <w:tcW w:w="1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lang w:eastAsia="ru-RU"/>
              </w:rPr>
            </w:pPr>
            <w:r w:rsidRPr="00A65D46">
              <w:rPr>
                <w:rFonts w:ascii="Times New Roman" w:hAnsi="Times New Roman"/>
                <w:lang w:eastAsia="ru-RU"/>
              </w:rPr>
              <w:t xml:space="preserve">     Разделы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lang w:eastAsia="ru-RU"/>
              </w:rPr>
            </w:pPr>
            <w:r w:rsidRPr="00A65D46">
              <w:rPr>
                <w:rFonts w:ascii="Times New Roman" w:hAnsi="Times New Roman"/>
                <w:lang w:eastAsia="ru-RU"/>
              </w:rPr>
              <w:t>Количество часов</w:t>
            </w:r>
          </w:p>
        </w:tc>
      </w:tr>
      <w:tr w:rsidR="00E85E46" w:rsidRPr="00ED01CB" w:rsidTr="00ED01CB">
        <w:trPr>
          <w:trHeight w:val="442"/>
        </w:trPr>
        <w:tc>
          <w:tcPr>
            <w:tcW w:w="1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lang w:eastAsia="ru-RU"/>
              </w:rPr>
            </w:pPr>
            <w:r w:rsidRPr="00A65D46">
              <w:rPr>
                <w:rFonts w:ascii="Times New Roman" w:hAnsi="Times New Roman"/>
                <w:lang w:eastAsia="ru-RU"/>
              </w:rPr>
              <w:t xml:space="preserve">1 </w:t>
            </w:r>
            <w:proofErr w:type="spellStart"/>
            <w:r w:rsidRPr="00A65D46">
              <w:rPr>
                <w:rFonts w:ascii="Times New Roman" w:hAnsi="Times New Roman"/>
                <w:lang w:eastAsia="ru-RU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lang w:eastAsia="ru-RU"/>
              </w:rPr>
            </w:pPr>
            <w:r w:rsidRPr="00A65D46">
              <w:rPr>
                <w:rFonts w:ascii="Times New Roman" w:hAnsi="Times New Roman"/>
                <w:lang w:eastAsia="ru-RU"/>
              </w:rPr>
              <w:t xml:space="preserve">2 </w:t>
            </w:r>
            <w:proofErr w:type="spellStart"/>
            <w:r w:rsidRPr="00A65D46">
              <w:rPr>
                <w:rFonts w:ascii="Times New Roman" w:hAnsi="Times New Roman"/>
                <w:lang w:eastAsia="ru-RU"/>
              </w:rPr>
              <w:t>кл</w:t>
            </w:r>
            <w:proofErr w:type="spellEnd"/>
            <w:r w:rsidRPr="00A65D46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lang w:eastAsia="ru-RU"/>
              </w:rPr>
            </w:pPr>
            <w:r w:rsidRPr="00A65D46">
              <w:rPr>
                <w:rFonts w:ascii="Times New Roman" w:hAnsi="Times New Roman"/>
                <w:lang w:eastAsia="ru-RU"/>
              </w:rPr>
              <w:t xml:space="preserve">3 </w:t>
            </w:r>
            <w:proofErr w:type="spellStart"/>
            <w:r w:rsidRPr="00A65D46">
              <w:rPr>
                <w:rFonts w:ascii="Times New Roman" w:hAnsi="Times New Roman"/>
                <w:lang w:eastAsia="ru-RU"/>
              </w:rPr>
              <w:t>кл</w:t>
            </w:r>
            <w:proofErr w:type="spellEnd"/>
            <w:r w:rsidRPr="00A65D46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lang w:eastAsia="ru-RU"/>
              </w:rPr>
            </w:pPr>
            <w:r w:rsidRPr="00A65D46">
              <w:rPr>
                <w:rFonts w:ascii="Times New Roman" w:hAnsi="Times New Roman"/>
                <w:lang w:eastAsia="ru-RU"/>
              </w:rPr>
              <w:t xml:space="preserve">4 </w:t>
            </w:r>
            <w:proofErr w:type="spellStart"/>
            <w:r w:rsidRPr="00A65D46">
              <w:rPr>
                <w:rFonts w:ascii="Times New Roman" w:hAnsi="Times New Roman"/>
                <w:lang w:eastAsia="ru-RU"/>
              </w:rPr>
              <w:t>кл</w:t>
            </w:r>
            <w:proofErr w:type="spellEnd"/>
            <w:r w:rsidRPr="00A65D46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E85E46" w:rsidRPr="00ED01CB" w:rsidTr="00ED01CB">
        <w:trPr>
          <w:trHeight w:val="843"/>
        </w:trPr>
        <w:tc>
          <w:tcPr>
            <w:tcW w:w="1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</w:rPr>
            </w:pPr>
            <w:r w:rsidRPr="00A65D46">
              <w:rPr>
                <w:rFonts w:ascii="Times New Roman" w:hAnsi="Times New Roman"/>
                <w:b/>
              </w:rPr>
              <w:t>Кто и что?</w:t>
            </w:r>
          </w:p>
          <w:p w:rsidR="00E85E46" w:rsidRPr="00A65D46" w:rsidRDefault="00E85E46" w:rsidP="00A65D46">
            <w:pPr>
              <w:pStyle w:val="aa"/>
              <w:rPr>
                <w:rFonts w:ascii="Times New Roman" w:hAnsi="Times New Roman"/>
              </w:rPr>
            </w:pPr>
            <w:r w:rsidRPr="00A65D46">
              <w:rPr>
                <w:rFonts w:ascii="Times New Roman" w:hAnsi="Times New Roman"/>
              </w:rPr>
              <w:t>Проект «Моя малая Родина»</w:t>
            </w:r>
          </w:p>
          <w:p w:rsidR="00E85E46" w:rsidRPr="00A65D46" w:rsidRDefault="00E85E46" w:rsidP="00A65D46">
            <w:pPr>
              <w:pStyle w:val="aa"/>
              <w:rPr>
                <w:rFonts w:ascii="Times New Roman" w:hAnsi="Times New Roman"/>
              </w:rPr>
            </w:pPr>
            <w:r w:rsidRPr="00A65D46">
              <w:rPr>
                <w:rFonts w:ascii="Times New Roman" w:hAnsi="Times New Roman"/>
              </w:rPr>
              <w:t>Практические работы: «Определение камней», «Определение частей растения», «Определение комнатных растений», «Определение садовых растений», «Определение дерева по листьям», «Определение хвойных деревьев», «Исследование пера птицы», «Исследование шерсти зверей»</w:t>
            </w:r>
          </w:p>
          <w:p w:rsidR="00E85E46" w:rsidRPr="00A65D46" w:rsidRDefault="00E85E46" w:rsidP="00A65D46">
            <w:pPr>
              <w:pStyle w:val="aa"/>
              <w:rPr>
                <w:rFonts w:ascii="Times New Roman" w:hAnsi="Times New Roman"/>
              </w:rPr>
            </w:pPr>
            <w:r w:rsidRPr="00A65D46">
              <w:rPr>
                <w:rFonts w:ascii="Times New Roman" w:hAnsi="Times New Roman"/>
                <w:i/>
                <w:iCs/>
              </w:rPr>
              <w:t>Экскурсии: «</w:t>
            </w:r>
            <w:r w:rsidRPr="00A65D46">
              <w:rPr>
                <w:rFonts w:ascii="Times New Roman" w:hAnsi="Times New Roman"/>
              </w:rPr>
              <w:t>Знакомство с дорогой от дома до школы и правилами безопасности в пути», «Что у нас над головой?», «Что у нас под ногами?»,</w:t>
            </w:r>
            <w:r w:rsidR="0089174E">
              <w:rPr>
                <w:rFonts w:ascii="Times New Roman" w:hAnsi="Times New Roman"/>
              </w:rPr>
              <w:t xml:space="preserve"> </w:t>
            </w:r>
            <w:r w:rsidRPr="00A65D46">
              <w:rPr>
                <w:rFonts w:ascii="Times New Roman" w:hAnsi="Times New Roman"/>
              </w:rPr>
              <w:t xml:space="preserve"> «Знакомство с растениями цветника»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lang w:eastAsia="ru-RU"/>
              </w:rPr>
            </w:pPr>
            <w:r w:rsidRPr="00A65D4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lang w:eastAsia="ru-RU"/>
              </w:rPr>
            </w:pPr>
            <w:r w:rsidRPr="00A65D4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lang w:eastAsia="ru-RU"/>
              </w:rPr>
            </w:pPr>
            <w:r w:rsidRPr="00A65D46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85E46" w:rsidRPr="00ED01CB" w:rsidTr="0089174E">
        <w:trPr>
          <w:trHeight w:val="1336"/>
        </w:trPr>
        <w:tc>
          <w:tcPr>
            <w:tcW w:w="1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</w:rPr>
            </w:pPr>
            <w:r w:rsidRPr="00A65D46">
              <w:rPr>
                <w:rFonts w:ascii="Times New Roman" w:hAnsi="Times New Roman"/>
                <w:b/>
              </w:rPr>
              <w:t>Как, откуда и куда?</w:t>
            </w:r>
          </w:p>
          <w:p w:rsidR="00E85E46" w:rsidRPr="00A65D46" w:rsidRDefault="00E85E46" w:rsidP="00A65D46">
            <w:pPr>
              <w:pStyle w:val="aa"/>
              <w:rPr>
                <w:rFonts w:ascii="Times New Roman" w:hAnsi="Times New Roman"/>
              </w:rPr>
            </w:pPr>
            <w:r w:rsidRPr="00A65D46">
              <w:rPr>
                <w:rFonts w:ascii="Times New Roman" w:hAnsi="Times New Roman"/>
              </w:rPr>
              <w:t>Проект « Моя семья»</w:t>
            </w:r>
          </w:p>
          <w:p w:rsidR="00E85E46" w:rsidRPr="00A65D46" w:rsidRDefault="0089174E" w:rsidP="00A65D4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Практические работы:  </w:t>
            </w:r>
            <w:r w:rsidR="00E85E46" w:rsidRPr="00A65D46">
              <w:rPr>
                <w:rFonts w:ascii="Times New Roman" w:hAnsi="Times New Roman"/>
              </w:rPr>
              <w:t xml:space="preserve"> «Очистка воды», «Изготовление морской соли»,    Опыт «Свойства снега и льда»,  «Уход за комнатными растениями», «Уход за животными», «Изготовление кормушки», «Сортировка мусора по характеру материала», «Исследование снеговой воды на наличие загрязнений»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E85E46" w:rsidRPr="00ED01CB" w:rsidTr="00ED01CB">
        <w:trPr>
          <w:trHeight w:val="194"/>
        </w:trPr>
        <w:tc>
          <w:tcPr>
            <w:tcW w:w="1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1CB" w:rsidRPr="00A65D46" w:rsidRDefault="00E85E46" w:rsidP="00A65D46">
            <w:pPr>
              <w:pStyle w:val="aa"/>
              <w:rPr>
                <w:rFonts w:ascii="Times New Roman" w:hAnsi="Times New Roman"/>
                <w:b/>
              </w:rPr>
            </w:pPr>
            <w:r w:rsidRPr="00A65D46">
              <w:rPr>
                <w:rFonts w:ascii="Times New Roman" w:hAnsi="Times New Roman"/>
                <w:b/>
              </w:rPr>
              <w:lastRenderedPageBreak/>
              <w:t>Где и когда?</w:t>
            </w:r>
          </w:p>
          <w:p w:rsidR="00E85E46" w:rsidRPr="00A65D46" w:rsidRDefault="00E85E46" w:rsidP="00A65D46">
            <w:pPr>
              <w:pStyle w:val="aa"/>
              <w:rPr>
                <w:rFonts w:ascii="Times New Roman" w:hAnsi="Times New Roman"/>
              </w:rPr>
            </w:pPr>
            <w:r w:rsidRPr="00A65D46">
              <w:rPr>
                <w:rFonts w:ascii="Times New Roman" w:hAnsi="Times New Roman"/>
                <w:lang w:eastAsia="ru-RU"/>
              </w:rPr>
              <w:t>Проект «Мой класс и моя школа»</w:t>
            </w:r>
          </w:p>
          <w:p w:rsidR="00E85E46" w:rsidRPr="00A65D46" w:rsidRDefault="0089174E" w:rsidP="00A65D46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Практические работы: </w:t>
            </w:r>
            <w:r w:rsidR="00E85E46" w:rsidRPr="00A65D46">
              <w:rPr>
                <w:rFonts w:ascii="Times New Roman" w:hAnsi="Times New Roman"/>
              </w:rPr>
              <w:t>«Работа с глобусом. Определение холодных районов», «Работа с глобусом. Определение жарких стран.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E85E46" w:rsidRPr="00ED01CB" w:rsidTr="00ED01CB">
        <w:trPr>
          <w:trHeight w:val="194"/>
        </w:trPr>
        <w:tc>
          <w:tcPr>
            <w:tcW w:w="1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</w:rPr>
            </w:pPr>
            <w:r w:rsidRPr="00A65D46">
              <w:rPr>
                <w:rFonts w:ascii="Times New Roman" w:hAnsi="Times New Roman"/>
                <w:b/>
              </w:rPr>
              <w:t>Почему и зачем?</w:t>
            </w:r>
          </w:p>
          <w:p w:rsidR="00E85E46" w:rsidRPr="00A65D46" w:rsidRDefault="00E85E46" w:rsidP="00A65D46">
            <w:pPr>
              <w:pStyle w:val="aa"/>
              <w:rPr>
                <w:rFonts w:ascii="Times New Roman" w:hAnsi="Times New Roman"/>
              </w:rPr>
            </w:pPr>
            <w:r w:rsidRPr="00A65D46">
              <w:rPr>
                <w:rFonts w:ascii="Times New Roman" w:hAnsi="Times New Roman"/>
              </w:rPr>
              <w:t xml:space="preserve"> Проект «Мои домашние питомцы»</w:t>
            </w:r>
          </w:p>
          <w:p w:rsidR="00E85E46" w:rsidRPr="00A65D46" w:rsidRDefault="00E85E46" w:rsidP="00A65D46">
            <w:pPr>
              <w:pStyle w:val="aa"/>
              <w:rPr>
                <w:rFonts w:ascii="Times New Roman" w:hAnsi="Times New Roman"/>
              </w:rPr>
            </w:pPr>
            <w:r w:rsidRPr="00A65D46">
              <w:rPr>
                <w:rFonts w:ascii="Times New Roman" w:hAnsi="Times New Roman"/>
              </w:rPr>
              <w:t>Практические работы:</w:t>
            </w:r>
            <w:r w:rsidR="00A65D46">
              <w:rPr>
                <w:rFonts w:ascii="Times New Roman" w:hAnsi="Times New Roman"/>
              </w:rPr>
              <w:t xml:space="preserve"> </w:t>
            </w:r>
            <w:r w:rsidRPr="00A65D46">
              <w:rPr>
                <w:rFonts w:ascii="Times New Roman" w:hAnsi="Times New Roman"/>
              </w:rPr>
              <w:t>«Исследование возникновения звуков и распространение!», «Приёмы чистки зубов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E85E46" w:rsidRPr="00ED01CB" w:rsidTr="00ED01CB">
        <w:trPr>
          <w:trHeight w:val="194"/>
        </w:trPr>
        <w:tc>
          <w:tcPr>
            <w:tcW w:w="1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eastAsiaTheme="minorEastAsia" w:hAnsi="Times New Roman"/>
              </w:rPr>
            </w:pPr>
            <w:r w:rsidRPr="00A65D46">
              <w:rPr>
                <w:rFonts w:ascii="Times New Roman" w:eastAsiaTheme="minorEastAsia" w:hAnsi="Times New Roman"/>
              </w:rPr>
              <w:t>Где мы живем?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E85E46" w:rsidRPr="00ED01CB" w:rsidTr="00ED01CB">
        <w:trPr>
          <w:trHeight w:val="194"/>
        </w:trPr>
        <w:tc>
          <w:tcPr>
            <w:tcW w:w="1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eastAsiaTheme="minorEastAsia" w:hAnsi="Times New Roman"/>
              </w:rPr>
            </w:pPr>
            <w:r w:rsidRPr="00A65D46">
              <w:rPr>
                <w:rFonts w:ascii="Times New Roman" w:eastAsiaTheme="minorEastAsia" w:hAnsi="Times New Roman"/>
              </w:rPr>
              <w:t xml:space="preserve">Природа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E85E46" w:rsidRPr="00ED01CB" w:rsidTr="00ED01CB">
        <w:trPr>
          <w:trHeight w:val="194"/>
        </w:trPr>
        <w:tc>
          <w:tcPr>
            <w:tcW w:w="1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eastAsiaTheme="minorEastAsia" w:hAnsi="Times New Roman"/>
              </w:rPr>
            </w:pPr>
            <w:r w:rsidRPr="00A65D46">
              <w:rPr>
                <w:rFonts w:ascii="Times New Roman" w:eastAsiaTheme="minorEastAsia" w:hAnsi="Times New Roman"/>
              </w:rPr>
              <w:t xml:space="preserve">Жизнь города и села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E85E46" w:rsidRPr="00ED01CB" w:rsidTr="00ED01CB">
        <w:trPr>
          <w:trHeight w:val="194"/>
        </w:trPr>
        <w:tc>
          <w:tcPr>
            <w:tcW w:w="1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  <w:r w:rsidRPr="00A65D46">
              <w:rPr>
                <w:rFonts w:ascii="Times New Roman" w:eastAsiaTheme="minorEastAsia" w:hAnsi="Times New Roman"/>
              </w:rPr>
              <w:t xml:space="preserve">Здоровье и безопасность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E85E46" w:rsidRPr="00ED01CB" w:rsidTr="00ED01CB">
        <w:trPr>
          <w:trHeight w:val="194"/>
        </w:trPr>
        <w:tc>
          <w:tcPr>
            <w:tcW w:w="1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eastAsiaTheme="minorEastAsia" w:hAnsi="Times New Roman"/>
              </w:rPr>
            </w:pPr>
            <w:r w:rsidRPr="00A65D46">
              <w:rPr>
                <w:rFonts w:ascii="Times New Roman" w:eastAsiaTheme="minorEastAsia" w:hAnsi="Times New Roman"/>
              </w:rPr>
              <w:t xml:space="preserve">Общение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E85E46" w:rsidRPr="00ED01CB" w:rsidTr="00ED01CB">
        <w:trPr>
          <w:trHeight w:val="194"/>
        </w:trPr>
        <w:tc>
          <w:tcPr>
            <w:tcW w:w="1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eastAsiaTheme="minorEastAsia" w:hAnsi="Times New Roman"/>
              </w:rPr>
            </w:pPr>
            <w:r w:rsidRPr="00A65D46">
              <w:rPr>
                <w:rFonts w:ascii="Times New Roman" w:eastAsiaTheme="minorEastAsia" w:hAnsi="Times New Roman"/>
              </w:rPr>
              <w:t xml:space="preserve">Путешествия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E85E46" w:rsidRPr="00ED01CB" w:rsidTr="00ED01CB">
        <w:trPr>
          <w:trHeight w:val="194"/>
        </w:trPr>
        <w:tc>
          <w:tcPr>
            <w:tcW w:w="1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eastAsiaTheme="minorEastAsia" w:hAnsi="Times New Roman"/>
              </w:rPr>
            </w:pPr>
            <w:r w:rsidRPr="00A65D46">
              <w:rPr>
                <w:rFonts w:ascii="Times New Roman" w:eastAsiaTheme="minorEastAsia" w:hAnsi="Times New Roman"/>
              </w:rPr>
              <w:t>Как устроен мир?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E85E46" w:rsidRPr="00ED01CB" w:rsidTr="00ED01CB">
        <w:trPr>
          <w:trHeight w:val="194"/>
        </w:trPr>
        <w:tc>
          <w:tcPr>
            <w:tcW w:w="1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eastAsiaTheme="minorEastAsia" w:hAnsi="Times New Roman"/>
              </w:rPr>
            </w:pPr>
            <w:r w:rsidRPr="00A65D46">
              <w:rPr>
                <w:rFonts w:ascii="Times New Roman" w:eastAsiaTheme="minorEastAsia" w:hAnsi="Times New Roman"/>
              </w:rPr>
              <w:t xml:space="preserve">Эта удивительная природа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E85E46" w:rsidRPr="00ED01CB" w:rsidTr="00ED01CB">
        <w:trPr>
          <w:trHeight w:val="170"/>
        </w:trPr>
        <w:tc>
          <w:tcPr>
            <w:tcW w:w="1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  <w:r w:rsidRPr="00A65D46">
              <w:rPr>
                <w:rFonts w:ascii="Times New Roman" w:eastAsiaTheme="minorEastAsia" w:hAnsi="Times New Roman"/>
              </w:rPr>
              <w:t>Мы и наше здоровье.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E85E46" w:rsidRPr="00ED01CB" w:rsidTr="00ED01CB">
        <w:trPr>
          <w:trHeight w:val="194"/>
        </w:trPr>
        <w:tc>
          <w:tcPr>
            <w:tcW w:w="1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  <w:r w:rsidRPr="00A65D46">
              <w:rPr>
                <w:rFonts w:ascii="Times New Roman" w:eastAsiaTheme="minorEastAsia" w:hAnsi="Times New Roman"/>
              </w:rPr>
              <w:t xml:space="preserve">Наша безопасность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E85E46" w:rsidRPr="00ED01CB" w:rsidTr="00ED01CB">
        <w:trPr>
          <w:trHeight w:val="194"/>
        </w:trPr>
        <w:tc>
          <w:tcPr>
            <w:tcW w:w="1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  <w:r w:rsidRPr="00A65D46">
              <w:rPr>
                <w:rFonts w:ascii="Times New Roman" w:eastAsiaTheme="minorEastAsia" w:hAnsi="Times New Roman"/>
              </w:rPr>
              <w:t xml:space="preserve">Чему учит экономика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E85E46" w:rsidRPr="00ED01CB" w:rsidTr="00ED01CB">
        <w:trPr>
          <w:trHeight w:val="194"/>
        </w:trPr>
        <w:tc>
          <w:tcPr>
            <w:tcW w:w="1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  <w:r w:rsidRPr="00A65D46">
              <w:rPr>
                <w:rFonts w:ascii="Times New Roman" w:eastAsiaTheme="minorEastAsia" w:hAnsi="Times New Roman"/>
              </w:rPr>
              <w:t xml:space="preserve">Путешествия по городам и странам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E85E46" w:rsidRPr="00ED01CB" w:rsidTr="00ED01CB">
        <w:trPr>
          <w:trHeight w:val="389"/>
        </w:trPr>
        <w:tc>
          <w:tcPr>
            <w:tcW w:w="1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eastAsiaTheme="minorEastAsia" w:hAnsi="Times New Roman"/>
              </w:rPr>
            </w:pPr>
            <w:r w:rsidRPr="00A65D46">
              <w:rPr>
                <w:rFonts w:ascii="Times New Roman" w:eastAsiaTheme="minorEastAsia" w:hAnsi="Times New Roman"/>
              </w:rPr>
              <w:t xml:space="preserve">Земля и человечество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9</w:t>
            </w:r>
          </w:p>
        </w:tc>
      </w:tr>
      <w:tr w:rsidR="00E85E46" w:rsidRPr="00ED01CB" w:rsidTr="00ED01CB">
        <w:trPr>
          <w:trHeight w:val="194"/>
        </w:trPr>
        <w:tc>
          <w:tcPr>
            <w:tcW w:w="1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eastAsiaTheme="minorEastAsia" w:hAnsi="Times New Roman"/>
              </w:rPr>
            </w:pPr>
            <w:r w:rsidRPr="00A65D46">
              <w:rPr>
                <w:rFonts w:ascii="Times New Roman" w:eastAsiaTheme="minorEastAsia" w:hAnsi="Times New Roman"/>
              </w:rPr>
              <w:t xml:space="preserve">Природа России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11</w:t>
            </w:r>
          </w:p>
        </w:tc>
      </w:tr>
      <w:tr w:rsidR="00E85E46" w:rsidRPr="00ED01CB" w:rsidTr="00ED01CB">
        <w:trPr>
          <w:trHeight w:val="194"/>
        </w:trPr>
        <w:tc>
          <w:tcPr>
            <w:tcW w:w="1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eastAsiaTheme="minorEastAsia" w:hAnsi="Times New Roman"/>
              </w:rPr>
            </w:pPr>
            <w:r w:rsidRPr="00A65D46">
              <w:rPr>
                <w:rFonts w:ascii="Times New Roman" w:eastAsiaTheme="minorEastAsia" w:hAnsi="Times New Roman"/>
              </w:rPr>
              <w:t xml:space="preserve">Родной край – часть большой страны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13</w:t>
            </w:r>
          </w:p>
        </w:tc>
      </w:tr>
      <w:tr w:rsidR="00E85E46" w:rsidRPr="00ED01CB" w:rsidTr="00ED01CB">
        <w:trPr>
          <w:trHeight w:val="305"/>
        </w:trPr>
        <w:tc>
          <w:tcPr>
            <w:tcW w:w="1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eastAsiaTheme="minorEastAsia" w:hAnsi="Times New Roman"/>
              </w:rPr>
            </w:pPr>
            <w:r w:rsidRPr="00A65D46">
              <w:rPr>
                <w:rFonts w:ascii="Times New Roman" w:eastAsiaTheme="minorEastAsia" w:hAnsi="Times New Roman"/>
              </w:rPr>
              <w:t xml:space="preserve">Страницы всемирной истории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</w:tr>
      <w:tr w:rsidR="00E85E46" w:rsidRPr="00ED01CB" w:rsidTr="00ED01CB">
        <w:trPr>
          <w:trHeight w:val="163"/>
        </w:trPr>
        <w:tc>
          <w:tcPr>
            <w:tcW w:w="1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eastAsiaTheme="minorEastAsia" w:hAnsi="Times New Roman"/>
              </w:rPr>
            </w:pPr>
            <w:r w:rsidRPr="00A65D46">
              <w:rPr>
                <w:rFonts w:ascii="Times New Roman" w:eastAsiaTheme="minorEastAsia" w:hAnsi="Times New Roman"/>
              </w:rPr>
              <w:t>Страницы истории России.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</w:tr>
      <w:tr w:rsidR="00E85E46" w:rsidRPr="00ED01CB" w:rsidTr="00ED01CB">
        <w:trPr>
          <w:trHeight w:val="194"/>
        </w:trPr>
        <w:tc>
          <w:tcPr>
            <w:tcW w:w="1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eastAsiaTheme="minorEastAsia" w:hAnsi="Times New Roman"/>
                <w:lang w:val="en-US"/>
              </w:rPr>
            </w:pPr>
            <w:r w:rsidRPr="00A65D46">
              <w:rPr>
                <w:rFonts w:ascii="Times New Roman" w:eastAsiaTheme="minorEastAsia" w:hAnsi="Times New Roman"/>
              </w:rPr>
              <w:t>Современная Росси</w:t>
            </w:r>
            <w:r w:rsidR="007D49F3" w:rsidRPr="00A65D46">
              <w:rPr>
                <w:rFonts w:ascii="Times New Roman" w:eastAsiaTheme="minorEastAsia" w:hAnsi="Times New Roman"/>
              </w:rPr>
              <w:t>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E46" w:rsidRPr="00A65D46" w:rsidRDefault="00E85E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9</w:t>
            </w:r>
          </w:p>
        </w:tc>
      </w:tr>
      <w:tr w:rsidR="00A65D46" w:rsidRPr="00ED01CB" w:rsidTr="00ED01CB">
        <w:trPr>
          <w:trHeight w:val="194"/>
        </w:trPr>
        <w:tc>
          <w:tcPr>
            <w:tcW w:w="1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6" w:rsidRPr="00A65D46" w:rsidRDefault="00A65D46" w:rsidP="00A65D46">
            <w:pPr>
              <w:pStyle w:val="aa"/>
              <w:rPr>
                <w:rFonts w:ascii="Times New Roman" w:eastAsiaTheme="minorEastAsia" w:hAnsi="Times New Roman"/>
              </w:rPr>
            </w:pPr>
            <w:r w:rsidRPr="00A65D46">
              <w:rPr>
                <w:rFonts w:ascii="Times New Roman" w:eastAsiaTheme="minorEastAsia" w:hAnsi="Times New Roman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6" w:rsidRPr="00A65D46" w:rsidRDefault="00A65D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6" w:rsidRPr="00A65D46" w:rsidRDefault="00A65D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6" w:rsidRPr="00A65D46" w:rsidRDefault="00A65D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D46" w:rsidRPr="00A65D46" w:rsidRDefault="00A65D46" w:rsidP="00A65D46">
            <w:pPr>
              <w:pStyle w:val="aa"/>
              <w:rPr>
                <w:rFonts w:ascii="Times New Roman" w:hAnsi="Times New Roman"/>
                <w:b/>
                <w:lang w:eastAsia="ru-RU"/>
              </w:rPr>
            </w:pPr>
            <w:r w:rsidRPr="00A65D46">
              <w:rPr>
                <w:rFonts w:ascii="Times New Roman" w:hAnsi="Times New Roman"/>
                <w:b/>
                <w:lang w:eastAsia="ru-RU"/>
              </w:rPr>
              <w:t>70</w:t>
            </w:r>
          </w:p>
        </w:tc>
      </w:tr>
    </w:tbl>
    <w:p w:rsidR="00284C8C" w:rsidRPr="00ED01CB" w:rsidRDefault="00284C8C" w:rsidP="00ED01CB">
      <w:pPr>
        <w:spacing w:line="240" w:lineRule="auto"/>
        <w:rPr>
          <w:rFonts w:ascii="Times New Roman" w:hAnsi="Times New Roman"/>
          <w:b/>
          <w:bCs/>
          <w:color w:val="231E1F"/>
          <w:lang w:eastAsia="ru-RU"/>
        </w:rPr>
      </w:pPr>
    </w:p>
    <w:sectPr w:rsidR="00284C8C" w:rsidRPr="00ED01CB" w:rsidSect="00ED01CB">
      <w:footerReference w:type="default" r:id="rId8"/>
      <w:type w:val="nextColumn"/>
      <w:pgSz w:w="16838" w:h="11906" w:orient="landscape"/>
      <w:pgMar w:top="851" w:right="851" w:bottom="851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585" w:rsidRDefault="000F6585" w:rsidP="00453063">
      <w:pPr>
        <w:spacing w:after="0" w:line="240" w:lineRule="auto"/>
      </w:pPr>
      <w:r>
        <w:separator/>
      </w:r>
    </w:p>
  </w:endnote>
  <w:endnote w:type="continuationSeparator" w:id="0">
    <w:p w:rsidR="000F6585" w:rsidRDefault="000F6585" w:rsidP="0045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6C1" w:rsidRDefault="00D946C1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585" w:rsidRDefault="000F6585" w:rsidP="00453063">
      <w:pPr>
        <w:spacing w:after="0" w:line="240" w:lineRule="auto"/>
      </w:pPr>
      <w:r>
        <w:separator/>
      </w:r>
    </w:p>
  </w:footnote>
  <w:footnote w:type="continuationSeparator" w:id="0">
    <w:p w:rsidR="000F6585" w:rsidRDefault="000F6585" w:rsidP="00453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4"/>
    <w:multiLevelType w:val="singleLevel"/>
    <w:tmpl w:val="00000004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5"/>
    <w:multiLevelType w:val="multilevel"/>
    <w:tmpl w:val="00000005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3">
    <w:nsid w:val="00000006"/>
    <w:multiLevelType w:val="multilevel"/>
    <w:tmpl w:val="00000006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4">
    <w:nsid w:val="01AB24CA"/>
    <w:multiLevelType w:val="hybridMultilevel"/>
    <w:tmpl w:val="9E1AFC68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02A65C1D"/>
    <w:multiLevelType w:val="hybridMultilevel"/>
    <w:tmpl w:val="B554FB40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03E75800"/>
    <w:multiLevelType w:val="hybridMultilevel"/>
    <w:tmpl w:val="0ADCFE46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07A168BC"/>
    <w:multiLevelType w:val="hybridMultilevel"/>
    <w:tmpl w:val="FB28C8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5A1BAE"/>
    <w:multiLevelType w:val="hybridMultilevel"/>
    <w:tmpl w:val="0EDC4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F84873"/>
    <w:multiLevelType w:val="hybridMultilevel"/>
    <w:tmpl w:val="2BB87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663FAF"/>
    <w:multiLevelType w:val="hybridMultilevel"/>
    <w:tmpl w:val="FC7CBD04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0CBB0645"/>
    <w:multiLevelType w:val="hybridMultilevel"/>
    <w:tmpl w:val="AE2A02EA"/>
    <w:lvl w:ilvl="0" w:tplc="9C7E1DAC">
      <w:start w:val="14"/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8A1562"/>
    <w:multiLevelType w:val="hybridMultilevel"/>
    <w:tmpl w:val="2B884EF2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14B17DEA"/>
    <w:multiLevelType w:val="hybridMultilevel"/>
    <w:tmpl w:val="764CD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BE30D2"/>
    <w:multiLevelType w:val="hybridMultilevel"/>
    <w:tmpl w:val="47863B6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7A3F16"/>
    <w:multiLevelType w:val="hybridMultilevel"/>
    <w:tmpl w:val="B41ADFE8"/>
    <w:lvl w:ilvl="0" w:tplc="A72E09C8">
      <w:start w:val="5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26873A4C"/>
    <w:multiLevelType w:val="hybridMultilevel"/>
    <w:tmpl w:val="54FC9AD2"/>
    <w:lvl w:ilvl="0" w:tplc="3EE6795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31E1F"/>
        <w:w w:val="107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335722"/>
    <w:multiLevelType w:val="multilevel"/>
    <w:tmpl w:val="5006644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AAD5B95"/>
    <w:multiLevelType w:val="hybridMultilevel"/>
    <w:tmpl w:val="91C01B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32A358E3"/>
    <w:multiLevelType w:val="multilevel"/>
    <w:tmpl w:val="A74ED3E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33C83C91"/>
    <w:multiLevelType w:val="hybridMultilevel"/>
    <w:tmpl w:val="D1CAE1C4"/>
    <w:lvl w:ilvl="0" w:tplc="2934299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9E1524"/>
    <w:multiLevelType w:val="hybridMultilevel"/>
    <w:tmpl w:val="18D062FA"/>
    <w:lvl w:ilvl="0" w:tplc="5ADAF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92F7C91"/>
    <w:multiLevelType w:val="hybridMultilevel"/>
    <w:tmpl w:val="50960F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3FD472C8"/>
    <w:multiLevelType w:val="hybridMultilevel"/>
    <w:tmpl w:val="58BEFD98"/>
    <w:lvl w:ilvl="0" w:tplc="DD7A2BB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14F3124"/>
    <w:multiLevelType w:val="hybridMultilevel"/>
    <w:tmpl w:val="9A182FC6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>
    <w:nsid w:val="442E66FE"/>
    <w:multiLevelType w:val="hybridMultilevel"/>
    <w:tmpl w:val="5D563B18"/>
    <w:lvl w:ilvl="0" w:tplc="04190013">
      <w:start w:val="1"/>
      <w:numFmt w:val="upperRoman"/>
      <w:lvlText w:val="%1."/>
      <w:lvlJc w:val="righ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6">
    <w:nsid w:val="4590610B"/>
    <w:multiLevelType w:val="hybridMultilevel"/>
    <w:tmpl w:val="DE5ADF9C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>
    <w:nsid w:val="464F1AF9"/>
    <w:multiLevelType w:val="hybridMultilevel"/>
    <w:tmpl w:val="DDDAA80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D4768E2"/>
    <w:multiLevelType w:val="hybridMultilevel"/>
    <w:tmpl w:val="488C7592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>
    <w:nsid w:val="4F8A20AF"/>
    <w:multiLevelType w:val="hybridMultilevel"/>
    <w:tmpl w:val="3EFCC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614338"/>
    <w:multiLevelType w:val="hybridMultilevel"/>
    <w:tmpl w:val="D5A839E4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>
    <w:nsid w:val="51F037E9"/>
    <w:multiLevelType w:val="hybridMultilevel"/>
    <w:tmpl w:val="C248DAB0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>
    <w:nsid w:val="53F80636"/>
    <w:multiLevelType w:val="hybridMultilevel"/>
    <w:tmpl w:val="DC8ED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BA764F"/>
    <w:multiLevelType w:val="hybridMultilevel"/>
    <w:tmpl w:val="2C481E7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6A36230"/>
    <w:multiLevelType w:val="hybridMultilevel"/>
    <w:tmpl w:val="07F477D6"/>
    <w:lvl w:ilvl="0" w:tplc="951CD8A6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4245CB"/>
    <w:multiLevelType w:val="hybridMultilevel"/>
    <w:tmpl w:val="B06EDE5E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6">
    <w:nsid w:val="6306253B"/>
    <w:multiLevelType w:val="hybridMultilevel"/>
    <w:tmpl w:val="C8585E5E"/>
    <w:lvl w:ilvl="0" w:tplc="A798FF6E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75206B7"/>
    <w:multiLevelType w:val="hybridMultilevel"/>
    <w:tmpl w:val="927E50E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33198C"/>
    <w:multiLevelType w:val="hybridMultilevel"/>
    <w:tmpl w:val="7F845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2568A7"/>
    <w:multiLevelType w:val="hybridMultilevel"/>
    <w:tmpl w:val="22CC3D6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>
    <w:nsid w:val="6C8E489C"/>
    <w:multiLevelType w:val="hybridMultilevel"/>
    <w:tmpl w:val="BAC6D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5672CF"/>
    <w:multiLevelType w:val="hybridMultilevel"/>
    <w:tmpl w:val="7BC84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D33017"/>
    <w:multiLevelType w:val="hybridMultilevel"/>
    <w:tmpl w:val="4590157E"/>
    <w:lvl w:ilvl="0" w:tplc="04190001">
      <w:start w:val="1"/>
      <w:numFmt w:val="bullet"/>
      <w:lvlText w:val=""/>
      <w:lvlJc w:val="left"/>
      <w:pPr>
        <w:ind w:left="915" w:hanging="3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48026F5"/>
    <w:multiLevelType w:val="hybridMultilevel"/>
    <w:tmpl w:val="14382376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4">
    <w:nsid w:val="75B979FB"/>
    <w:multiLevelType w:val="hybridMultilevel"/>
    <w:tmpl w:val="A67ED4D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E625E0"/>
    <w:multiLevelType w:val="hybridMultilevel"/>
    <w:tmpl w:val="7EAC033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32"/>
  </w:num>
  <w:num w:numId="4">
    <w:abstractNumId w:val="42"/>
  </w:num>
  <w:num w:numId="5">
    <w:abstractNumId w:val="39"/>
  </w:num>
  <w:num w:numId="6">
    <w:abstractNumId w:val="41"/>
  </w:num>
  <w:num w:numId="7">
    <w:abstractNumId w:val="21"/>
  </w:num>
  <w:num w:numId="8">
    <w:abstractNumId w:val="22"/>
  </w:num>
  <w:num w:numId="9">
    <w:abstractNumId w:val="16"/>
  </w:num>
  <w:num w:numId="10">
    <w:abstractNumId w:val="15"/>
  </w:num>
  <w:num w:numId="11">
    <w:abstractNumId w:val="9"/>
  </w:num>
  <w:num w:numId="12">
    <w:abstractNumId w:val="8"/>
  </w:num>
  <w:num w:numId="13">
    <w:abstractNumId w:val="13"/>
  </w:num>
  <w:num w:numId="14">
    <w:abstractNumId w:val="20"/>
  </w:num>
  <w:num w:numId="15">
    <w:abstractNumId w:val="27"/>
  </w:num>
  <w:num w:numId="16">
    <w:abstractNumId w:val="12"/>
  </w:num>
  <w:num w:numId="17">
    <w:abstractNumId w:val="44"/>
  </w:num>
  <w:num w:numId="18">
    <w:abstractNumId w:val="45"/>
  </w:num>
  <w:num w:numId="19">
    <w:abstractNumId w:val="37"/>
  </w:num>
  <w:num w:numId="20">
    <w:abstractNumId w:val="14"/>
  </w:num>
  <w:num w:numId="21">
    <w:abstractNumId w:val="33"/>
  </w:num>
  <w:num w:numId="22">
    <w:abstractNumId w:val="17"/>
  </w:num>
  <w:num w:numId="23">
    <w:abstractNumId w:val="0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</w:num>
  <w:num w:numId="26">
    <w:abstractNumId w:val="7"/>
  </w:num>
  <w:num w:numId="27">
    <w:abstractNumId w:val="29"/>
  </w:num>
  <w:num w:numId="28">
    <w:abstractNumId w:val="23"/>
  </w:num>
  <w:num w:numId="29">
    <w:abstractNumId w:val="38"/>
  </w:num>
  <w:num w:numId="30">
    <w:abstractNumId w:val="11"/>
  </w:num>
  <w:num w:numId="31">
    <w:abstractNumId w:val="30"/>
  </w:num>
  <w:num w:numId="32">
    <w:abstractNumId w:val="10"/>
  </w:num>
  <w:num w:numId="33">
    <w:abstractNumId w:val="24"/>
  </w:num>
  <w:num w:numId="34">
    <w:abstractNumId w:val="26"/>
  </w:num>
  <w:num w:numId="35">
    <w:abstractNumId w:val="5"/>
  </w:num>
  <w:num w:numId="36">
    <w:abstractNumId w:val="43"/>
  </w:num>
  <w:num w:numId="37">
    <w:abstractNumId w:val="28"/>
  </w:num>
  <w:num w:numId="38">
    <w:abstractNumId w:val="18"/>
  </w:num>
  <w:num w:numId="39">
    <w:abstractNumId w:val="25"/>
  </w:num>
  <w:num w:numId="40">
    <w:abstractNumId w:val="4"/>
  </w:num>
  <w:num w:numId="41">
    <w:abstractNumId w:val="35"/>
  </w:num>
  <w:num w:numId="42">
    <w:abstractNumId w:val="6"/>
  </w:num>
  <w:num w:numId="43">
    <w:abstractNumId w:val="31"/>
  </w:num>
  <w:num w:numId="44">
    <w:abstractNumId w:val="2"/>
  </w:num>
  <w:num w:numId="45">
    <w:abstractNumId w:val="3"/>
  </w:num>
  <w:num w:numId="46">
    <w:abstractNumId w:val="1"/>
  </w:num>
  <w:num w:numId="4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223"/>
    <w:rsid w:val="00002594"/>
    <w:rsid w:val="00006F91"/>
    <w:rsid w:val="00007719"/>
    <w:rsid w:val="00010EFF"/>
    <w:rsid w:val="000158D8"/>
    <w:rsid w:val="00021297"/>
    <w:rsid w:val="000229CA"/>
    <w:rsid w:val="00022C37"/>
    <w:rsid w:val="00031E14"/>
    <w:rsid w:val="00032239"/>
    <w:rsid w:val="00034618"/>
    <w:rsid w:val="0003714B"/>
    <w:rsid w:val="0004003F"/>
    <w:rsid w:val="00040692"/>
    <w:rsid w:val="00040B8C"/>
    <w:rsid w:val="00043103"/>
    <w:rsid w:val="000534AE"/>
    <w:rsid w:val="00055D08"/>
    <w:rsid w:val="000670C3"/>
    <w:rsid w:val="00071F02"/>
    <w:rsid w:val="0008321E"/>
    <w:rsid w:val="00086341"/>
    <w:rsid w:val="00087D1E"/>
    <w:rsid w:val="000B4412"/>
    <w:rsid w:val="000B6DBC"/>
    <w:rsid w:val="000C24DC"/>
    <w:rsid w:val="000C3878"/>
    <w:rsid w:val="000E23CA"/>
    <w:rsid w:val="000E31EC"/>
    <w:rsid w:val="000F6585"/>
    <w:rsid w:val="001027AA"/>
    <w:rsid w:val="00110899"/>
    <w:rsid w:val="0012218D"/>
    <w:rsid w:val="00125309"/>
    <w:rsid w:val="00140FFF"/>
    <w:rsid w:val="00146532"/>
    <w:rsid w:val="001578A9"/>
    <w:rsid w:val="001632F5"/>
    <w:rsid w:val="00167223"/>
    <w:rsid w:val="00173366"/>
    <w:rsid w:val="0017786F"/>
    <w:rsid w:val="00182553"/>
    <w:rsid w:val="00184D74"/>
    <w:rsid w:val="0019007E"/>
    <w:rsid w:val="00191774"/>
    <w:rsid w:val="00195193"/>
    <w:rsid w:val="00195FDF"/>
    <w:rsid w:val="001A1829"/>
    <w:rsid w:val="001A7366"/>
    <w:rsid w:val="001B16C1"/>
    <w:rsid w:val="001C673F"/>
    <w:rsid w:val="001E26F6"/>
    <w:rsid w:val="001F0379"/>
    <w:rsid w:val="001F2C76"/>
    <w:rsid w:val="001F6540"/>
    <w:rsid w:val="00201ECB"/>
    <w:rsid w:val="00241198"/>
    <w:rsid w:val="00247099"/>
    <w:rsid w:val="00247197"/>
    <w:rsid w:val="00253262"/>
    <w:rsid w:val="002570C2"/>
    <w:rsid w:val="00257BC9"/>
    <w:rsid w:val="00262091"/>
    <w:rsid w:val="0026727B"/>
    <w:rsid w:val="00270FEC"/>
    <w:rsid w:val="00277EA6"/>
    <w:rsid w:val="00281263"/>
    <w:rsid w:val="00283DEB"/>
    <w:rsid w:val="00284C8C"/>
    <w:rsid w:val="002A1540"/>
    <w:rsid w:val="002B61A1"/>
    <w:rsid w:val="002C4C68"/>
    <w:rsid w:val="002D025D"/>
    <w:rsid w:val="002D155E"/>
    <w:rsid w:val="002E2B0E"/>
    <w:rsid w:val="002F2606"/>
    <w:rsid w:val="002F2991"/>
    <w:rsid w:val="003458BD"/>
    <w:rsid w:val="00355411"/>
    <w:rsid w:val="0037162F"/>
    <w:rsid w:val="00375CDA"/>
    <w:rsid w:val="0038799B"/>
    <w:rsid w:val="00391884"/>
    <w:rsid w:val="003A7AB9"/>
    <w:rsid w:val="003B6577"/>
    <w:rsid w:val="003B7234"/>
    <w:rsid w:val="003C20B8"/>
    <w:rsid w:val="003C36DC"/>
    <w:rsid w:val="003E0A62"/>
    <w:rsid w:val="003F2937"/>
    <w:rsid w:val="00416A01"/>
    <w:rsid w:val="00422C26"/>
    <w:rsid w:val="004258B9"/>
    <w:rsid w:val="0043200D"/>
    <w:rsid w:val="0043254D"/>
    <w:rsid w:val="0043378F"/>
    <w:rsid w:val="00434BE5"/>
    <w:rsid w:val="004456A3"/>
    <w:rsid w:val="00446A19"/>
    <w:rsid w:val="00453063"/>
    <w:rsid w:val="00474391"/>
    <w:rsid w:val="00480AF3"/>
    <w:rsid w:val="004858E0"/>
    <w:rsid w:val="00487E81"/>
    <w:rsid w:val="00492A01"/>
    <w:rsid w:val="00492AB2"/>
    <w:rsid w:val="004A5C52"/>
    <w:rsid w:val="004B20B7"/>
    <w:rsid w:val="004B2DB3"/>
    <w:rsid w:val="004B4C60"/>
    <w:rsid w:val="004C1FBF"/>
    <w:rsid w:val="004C4B4C"/>
    <w:rsid w:val="004C4F69"/>
    <w:rsid w:val="004D39DD"/>
    <w:rsid w:val="004E3B85"/>
    <w:rsid w:val="004E5F63"/>
    <w:rsid w:val="00511C2B"/>
    <w:rsid w:val="00513D88"/>
    <w:rsid w:val="005141FE"/>
    <w:rsid w:val="00515D6F"/>
    <w:rsid w:val="0052476C"/>
    <w:rsid w:val="005279FC"/>
    <w:rsid w:val="00535976"/>
    <w:rsid w:val="0054538A"/>
    <w:rsid w:val="00566712"/>
    <w:rsid w:val="005921E6"/>
    <w:rsid w:val="005C0ABE"/>
    <w:rsid w:val="005D0817"/>
    <w:rsid w:val="005D79D0"/>
    <w:rsid w:val="005F3C18"/>
    <w:rsid w:val="005F5F9F"/>
    <w:rsid w:val="006108CD"/>
    <w:rsid w:val="00612873"/>
    <w:rsid w:val="00613FED"/>
    <w:rsid w:val="00614BFF"/>
    <w:rsid w:val="00620A78"/>
    <w:rsid w:val="0062749C"/>
    <w:rsid w:val="00636DB7"/>
    <w:rsid w:val="0064181B"/>
    <w:rsid w:val="00645BC1"/>
    <w:rsid w:val="00647A34"/>
    <w:rsid w:val="00661A5C"/>
    <w:rsid w:val="00673420"/>
    <w:rsid w:val="0068559A"/>
    <w:rsid w:val="006A07E1"/>
    <w:rsid w:val="006A6105"/>
    <w:rsid w:val="006B4D4B"/>
    <w:rsid w:val="006C7C9D"/>
    <w:rsid w:val="006F3F3A"/>
    <w:rsid w:val="006F51E1"/>
    <w:rsid w:val="006F735E"/>
    <w:rsid w:val="006F7F06"/>
    <w:rsid w:val="007040A3"/>
    <w:rsid w:val="00712BDF"/>
    <w:rsid w:val="00735A66"/>
    <w:rsid w:val="007361FF"/>
    <w:rsid w:val="007372D4"/>
    <w:rsid w:val="00737ECE"/>
    <w:rsid w:val="00752D14"/>
    <w:rsid w:val="00762138"/>
    <w:rsid w:val="00767C2B"/>
    <w:rsid w:val="00776A36"/>
    <w:rsid w:val="007856C7"/>
    <w:rsid w:val="007A20DD"/>
    <w:rsid w:val="007A3789"/>
    <w:rsid w:val="007D49F3"/>
    <w:rsid w:val="007D4F57"/>
    <w:rsid w:val="007E0D19"/>
    <w:rsid w:val="007F1A51"/>
    <w:rsid w:val="00801501"/>
    <w:rsid w:val="00802F50"/>
    <w:rsid w:val="00812115"/>
    <w:rsid w:val="008264CA"/>
    <w:rsid w:val="008544D6"/>
    <w:rsid w:val="00854C79"/>
    <w:rsid w:val="00860600"/>
    <w:rsid w:val="00874340"/>
    <w:rsid w:val="00874ED3"/>
    <w:rsid w:val="008775E7"/>
    <w:rsid w:val="0089174E"/>
    <w:rsid w:val="008A5455"/>
    <w:rsid w:val="008B19B4"/>
    <w:rsid w:val="008B360C"/>
    <w:rsid w:val="008D5C35"/>
    <w:rsid w:val="008E35BD"/>
    <w:rsid w:val="00910127"/>
    <w:rsid w:val="0091224B"/>
    <w:rsid w:val="00916CE8"/>
    <w:rsid w:val="00920B50"/>
    <w:rsid w:val="00920F6C"/>
    <w:rsid w:val="00935928"/>
    <w:rsid w:val="0094549B"/>
    <w:rsid w:val="00952909"/>
    <w:rsid w:val="009576B7"/>
    <w:rsid w:val="009B3665"/>
    <w:rsid w:val="009B4D70"/>
    <w:rsid w:val="009C2D35"/>
    <w:rsid w:val="009C6AD7"/>
    <w:rsid w:val="009D6D47"/>
    <w:rsid w:val="009E473C"/>
    <w:rsid w:val="009E6EDA"/>
    <w:rsid w:val="009F425D"/>
    <w:rsid w:val="00A07221"/>
    <w:rsid w:val="00A1193D"/>
    <w:rsid w:val="00A1198D"/>
    <w:rsid w:val="00A2392E"/>
    <w:rsid w:val="00A30A45"/>
    <w:rsid w:val="00A32664"/>
    <w:rsid w:val="00A36002"/>
    <w:rsid w:val="00A56681"/>
    <w:rsid w:val="00A57F4C"/>
    <w:rsid w:val="00A65D46"/>
    <w:rsid w:val="00A6696B"/>
    <w:rsid w:val="00A709F2"/>
    <w:rsid w:val="00A756B9"/>
    <w:rsid w:val="00A80010"/>
    <w:rsid w:val="00A86F6C"/>
    <w:rsid w:val="00A977AC"/>
    <w:rsid w:val="00AA1040"/>
    <w:rsid w:val="00AB5D0F"/>
    <w:rsid w:val="00AC75EC"/>
    <w:rsid w:val="00AD10D6"/>
    <w:rsid w:val="00AF0C15"/>
    <w:rsid w:val="00B122FB"/>
    <w:rsid w:val="00B164CA"/>
    <w:rsid w:val="00B26638"/>
    <w:rsid w:val="00B431D4"/>
    <w:rsid w:val="00B729FA"/>
    <w:rsid w:val="00B8162F"/>
    <w:rsid w:val="00B856FD"/>
    <w:rsid w:val="00BB7FDC"/>
    <w:rsid w:val="00BC7A01"/>
    <w:rsid w:val="00BD6018"/>
    <w:rsid w:val="00BF5310"/>
    <w:rsid w:val="00BF5D1D"/>
    <w:rsid w:val="00BF709B"/>
    <w:rsid w:val="00C10D4C"/>
    <w:rsid w:val="00C17BE3"/>
    <w:rsid w:val="00C21A11"/>
    <w:rsid w:val="00C33471"/>
    <w:rsid w:val="00C36604"/>
    <w:rsid w:val="00C63201"/>
    <w:rsid w:val="00C63F64"/>
    <w:rsid w:val="00C64DAE"/>
    <w:rsid w:val="00C71C6F"/>
    <w:rsid w:val="00C733B0"/>
    <w:rsid w:val="00C7480F"/>
    <w:rsid w:val="00C81E4B"/>
    <w:rsid w:val="00C8500E"/>
    <w:rsid w:val="00C93902"/>
    <w:rsid w:val="00CB7106"/>
    <w:rsid w:val="00CC1F8F"/>
    <w:rsid w:val="00CD2950"/>
    <w:rsid w:val="00CD66D6"/>
    <w:rsid w:val="00CD70E8"/>
    <w:rsid w:val="00CE6D27"/>
    <w:rsid w:val="00CF476E"/>
    <w:rsid w:val="00D07B6D"/>
    <w:rsid w:val="00D07D22"/>
    <w:rsid w:val="00D10D40"/>
    <w:rsid w:val="00D10EAA"/>
    <w:rsid w:val="00D2247D"/>
    <w:rsid w:val="00D250F8"/>
    <w:rsid w:val="00D362F5"/>
    <w:rsid w:val="00D47FB8"/>
    <w:rsid w:val="00D517E9"/>
    <w:rsid w:val="00D51E09"/>
    <w:rsid w:val="00D52881"/>
    <w:rsid w:val="00D565EC"/>
    <w:rsid w:val="00D61D14"/>
    <w:rsid w:val="00D85BE4"/>
    <w:rsid w:val="00D92824"/>
    <w:rsid w:val="00D946C1"/>
    <w:rsid w:val="00DB14EE"/>
    <w:rsid w:val="00DB657A"/>
    <w:rsid w:val="00DB742F"/>
    <w:rsid w:val="00DC1C2B"/>
    <w:rsid w:val="00DC284C"/>
    <w:rsid w:val="00DC550B"/>
    <w:rsid w:val="00DD2522"/>
    <w:rsid w:val="00DE4E62"/>
    <w:rsid w:val="00DE5CA9"/>
    <w:rsid w:val="00DF0BF1"/>
    <w:rsid w:val="00E22BF9"/>
    <w:rsid w:val="00E339FE"/>
    <w:rsid w:val="00E35E87"/>
    <w:rsid w:val="00E51628"/>
    <w:rsid w:val="00E5370F"/>
    <w:rsid w:val="00E571ED"/>
    <w:rsid w:val="00E6655B"/>
    <w:rsid w:val="00E6773F"/>
    <w:rsid w:val="00E72294"/>
    <w:rsid w:val="00E85E46"/>
    <w:rsid w:val="00E9579F"/>
    <w:rsid w:val="00EA0622"/>
    <w:rsid w:val="00ED01CB"/>
    <w:rsid w:val="00ED1A89"/>
    <w:rsid w:val="00ED4AED"/>
    <w:rsid w:val="00EE7C42"/>
    <w:rsid w:val="00EF16DC"/>
    <w:rsid w:val="00F254DB"/>
    <w:rsid w:val="00F25B1F"/>
    <w:rsid w:val="00F32B2F"/>
    <w:rsid w:val="00F56179"/>
    <w:rsid w:val="00F7206F"/>
    <w:rsid w:val="00F73029"/>
    <w:rsid w:val="00FC02E4"/>
    <w:rsid w:val="00FD3386"/>
    <w:rsid w:val="00FE0D0C"/>
    <w:rsid w:val="00FF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2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C1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1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1C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C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0158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C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DC1C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DC1C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DC1C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0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rsid w:val="00453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45306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basedOn w:val="a0"/>
    <w:link w:val="a4"/>
    <w:rsid w:val="0045306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5306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basedOn w:val="a0"/>
    <w:link w:val="a6"/>
    <w:uiPriority w:val="99"/>
    <w:rsid w:val="00453063"/>
    <w:rPr>
      <w:rFonts w:ascii="Calibri" w:eastAsia="Calibri" w:hAnsi="Calibri" w:cs="Times New Roman"/>
    </w:rPr>
  </w:style>
  <w:style w:type="character" w:styleId="a8">
    <w:name w:val="Hyperlink"/>
    <w:unhideWhenUsed/>
    <w:rsid w:val="00453063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453063"/>
    <w:rPr>
      <w:color w:val="800080"/>
      <w:u w:val="single"/>
    </w:rPr>
  </w:style>
  <w:style w:type="paragraph" w:styleId="aa">
    <w:name w:val="No Spacing"/>
    <w:uiPriority w:val="1"/>
    <w:qFormat/>
    <w:rsid w:val="00453063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nhideWhenUsed/>
    <w:rsid w:val="001A1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A1829"/>
    <w:rPr>
      <w:rFonts w:ascii="Tahoma" w:eastAsia="Times New Roman" w:hAnsi="Tahoma" w:cs="Tahoma"/>
      <w:sz w:val="16"/>
      <w:szCs w:val="16"/>
    </w:rPr>
  </w:style>
  <w:style w:type="paragraph" w:customStyle="1" w:styleId="ad">
    <w:name w:val="Стиль"/>
    <w:rsid w:val="00F561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146532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0158D8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semiHidden/>
    <w:rsid w:val="000158D8"/>
  </w:style>
  <w:style w:type="table" w:customStyle="1" w:styleId="21">
    <w:name w:val="Сетка таблицы2"/>
    <w:basedOn w:val="a1"/>
    <w:next w:val="a3"/>
    <w:rsid w:val="00015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 Знак"/>
    <w:link w:val="af0"/>
    <w:locked/>
    <w:rsid w:val="000158D8"/>
    <w:rPr>
      <w:rFonts w:ascii="Calibri" w:eastAsia="Calibri" w:hAnsi="Calibri"/>
    </w:rPr>
  </w:style>
  <w:style w:type="paragraph" w:styleId="af0">
    <w:name w:val="Body Text"/>
    <w:basedOn w:val="a"/>
    <w:link w:val="af"/>
    <w:rsid w:val="000158D8"/>
    <w:pPr>
      <w:spacing w:after="120"/>
    </w:pPr>
    <w:rPr>
      <w:rFonts w:eastAsia="Calibri" w:cstheme="minorBidi"/>
    </w:rPr>
  </w:style>
  <w:style w:type="character" w:customStyle="1" w:styleId="13">
    <w:name w:val="Основной текст Знак1"/>
    <w:basedOn w:val="a0"/>
    <w:rsid w:val="000158D8"/>
    <w:rPr>
      <w:rFonts w:ascii="Calibri" w:eastAsia="Times New Roman" w:hAnsi="Calibri" w:cs="Times New Roman"/>
    </w:rPr>
  </w:style>
  <w:style w:type="paragraph" w:styleId="af1">
    <w:name w:val="Body Text Indent"/>
    <w:basedOn w:val="a"/>
    <w:link w:val="af2"/>
    <w:rsid w:val="000158D8"/>
    <w:pPr>
      <w:spacing w:after="120"/>
      <w:ind w:left="283"/>
    </w:pPr>
    <w:rPr>
      <w:rFonts w:eastAsia="Calibri"/>
    </w:rPr>
  </w:style>
  <w:style w:type="character" w:customStyle="1" w:styleId="af2">
    <w:name w:val="Основной текст с отступом Знак"/>
    <w:basedOn w:val="a0"/>
    <w:link w:val="af1"/>
    <w:rsid w:val="000158D8"/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rsid w:val="000158D8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basedOn w:val="a0"/>
    <w:link w:val="22"/>
    <w:rsid w:val="000158D8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rsid w:val="000158D8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158D8"/>
    <w:rPr>
      <w:rFonts w:ascii="Calibri" w:eastAsia="Calibri" w:hAnsi="Calibri" w:cs="Times New Roman"/>
      <w:sz w:val="16"/>
      <w:szCs w:val="16"/>
    </w:rPr>
  </w:style>
  <w:style w:type="paragraph" w:styleId="24">
    <w:name w:val="Body Text 2"/>
    <w:basedOn w:val="a"/>
    <w:link w:val="25"/>
    <w:rsid w:val="000158D8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basedOn w:val="a0"/>
    <w:link w:val="24"/>
    <w:rsid w:val="000158D8"/>
    <w:rPr>
      <w:rFonts w:ascii="Calibri" w:eastAsia="Calibri" w:hAnsi="Calibri" w:cs="Times New Roman"/>
    </w:rPr>
  </w:style>
  <w:style w:type="character" w:customStyle="1" w:styleId="af3">
    <w:name w:val="Основной текст_"/>
    <w:link w:val="14"/>
    <w:rsid w:val="000158D8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f4">
    <w:name w:val="Основной текст + Полужирный;Курсив"/>
    <w:rsid w:val="000158D8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6">
    <w:name w:val="Основной текст (2)_"/>
    <w:link w:val="27"/>
    <w:rsid w:val="000158D8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28">
    <w:name w:val="Основной текст (2) + Не полужирный;Не курсив"/>
    <w:rsid w:val="000158D8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4">
    <w:name w:val="Основной текст1"/>
    <w:basedOn w:val="a"/>
    <w:link w:val="af3"/>
    <w:rsid w:val="000158D8"/>
    <w:pPr>
      <w:widowControl w:val="0"/>
      <w:shd w:val="clear" w:color="auto" w:fill="FFFFFF"/>
      <w:spacing w:after="0" w:line="259" w:lineRule="exact"/>
      <w:ind w:firstLine="540"/>
      <w:jc w:val="both"/>
    </w:pPr>
    <w:rPr>
      <w:rFonts w:ascii="Arial" w:eastAsia="Arial" w:hAnsi="Arial" w:cs="Arial"/>
      <w:sz w:val="21"/>
      <w:szCs w:val="21"/>
    </w:rPr>
  </w:style>
  <w:style w:type="paragraph" w:customStyle="1" w:styleId="27">
    <w:name w:val="Основной текст (2)"/>
    <w:basedOn w:val="a"/>
    <w:link w:val="26"/>
    <w:rsid w:val="000158D8"/>
    <w:pPr>
      <w:widowControl w:val="0"/>
      <w:shd w:val="clear" w:color="auto" w:fill="FFFFFF"/>
      <w:spacing w:before="180" w:after="0" w:line="259" w:lineRule="exact"/>
      <w:ind w:firstLine="540"/>
      <w:jc w:val="both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af5">
    <w:name w:val="Normal (Web)"/>
    <w:basedOn w:val="a"/>
    <w:rsid w:val="000158D8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7">
    <w:name w:val="Font Style117"/>
    <w:rsid w:val="000158D8"/>
  </w:style>
  <w:style w:type="character" w:customStyle="1" w:styleId="10">
    <w:name w:val="Заголовок 1 Знак"/>
    <w:basedOn w:val="a0"/>
    <w:link w:val="1"/>
    <w:uiPriority w:val="9"/>
    <w:rsid w:val="00DC1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C1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C1C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C1C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C1C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C1C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C1C2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C1C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29">
    <w:name w:val="Нет списка2"/>
    <w:next w:val="a2"/>
    <w:uiPriority w:val="99"/>
    <w:semiHidden/>
    <w:unhideWhenUsed/>
    <w:rsid w:val="00DC1C2B"/>
  </w:style>
  <w:style w:type="paragraph" w:customStyle="1" w:styleId="af6">
    <w:name w:val="Основной"/>
    <w:basedOn w:val="a"/>
    <w:rsid w:val="00DC1C2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af7">
    <w:name w:val="Буллит"/>
    <w:basedOn w:val="af6"/>
    <w:rsid w:val="00DC1C2B"/>
    <w:pPr>
      <w:ind w:firstLine="244"/>
    </w:pPr>
  </w:style>
  <w:style w:type="paragraph" w:customStyle="1" w:styleId="41">
    <w:name w:val="Заг 4"/>
    <w:basedOn w:val="a"/>
    <w:rsid w:val="00DC1C2B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 w:eastAsia="ru-RU"/>
    </w:rPr>
  </w:style>
  <w:style w:type="paragraph" w:customStyle="1" w:styleId="af8">
    <w:name w:val="Курсив"/>
    <w:basedOn w:val="af6"/>
    <w:rsid w:val="00DC1C2B"/>
    <w:rPr>
      <w:i/>
      <w:iCs/>
    </w:rPr>
  </w:style>
  <w:style w:type="paragraph" w:customStyle="1" w:styleId="af9">
    <w:name w:val="Буллит Курсив"/>
    <w:basedOn w:val="af7"/>
    <w:rsid w:val="00DC1C2B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DC1C2B"/>
  </w:style>
  <w:style w:type="table" w:customStyle="1" w:styleId="33">
    <w:name w:val="Сетка таблицы3"/>
    <w:basedOn w:val="a1"/>
    <w:next w:val="a3"/>
    <w:uiPriority w:val="59"/>
    <w:rsid w:val="00DC1C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Знак Знак Знак Знак"/>
    <w:basedOn w:val="a"/>
    <w:rsid w:val="00DC1C2B"/>
    <w:pPr>
      <w:spacing w:after="160" w:line="240" w:lineRule="exact"/>
    </w:pPr>
    <w:rPr>
      <w:rFonts w:ascii="Verdana" w:hAnsi="Verdana" w:cstheme="minorBidi"/>
      <w:sz w:val="20"/>
      <w:szCs w:val="20"/>
      <w:lang w:val="en-US"/>
    </w:rPr>
  </w:style>
  <w:style w:type="paragraph" w:customStyle="1" w:styleId="15">
    <w:name w:val="Абзац списка1"/>
    <w:basedOn w:val="a"/>
    <w:rsid w:val="00DC1C2B"/>
    <w:pPr>
      <w:spacing w:after="0" w:line="240" w:lineRule="auto"/>
      <w:ind w:left="720"/>
    </w:pPr>
    <w:rPr>
      <w:rFonts w:ascii="Times New Roman" w:hAnsi="Times New Roman" w:cstheme="minorBidi"/>
      <w:sz w:val="24"/>
      <w:szCs w:val="24"/>
      <w:lang w:val="en-US"/>
    </w:rPr>
  </w:style>
  <w:style w:type="paragraph" w:styleId="afb">
    <w:name w:val="footnote text"/>
    <w:basedOn w:val="a"/>
    <w:link w:val="afc"/>
    <w:semiHidden/>
    <w:rsid w:val="00DC1C2B"/>
    <w:pPr>
      <w:spacing w:after="0" w:line="240" w:lineRule="auto"/>
    </w:pPr>
    <w:rPr>
      <w:rFonts w:ascii="Times New Roman" w:eastAsiaTheme="minorEastAsia" w:hAnsi="Times New Roman" w:cstheme="minorBidi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semiHidden/>
    <w:rsid w:val="00DC1C2B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ParagraphStyle">
    <w:name w:val="Paragraph Style"/>
    <w:rsid w:val="00DC1C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styleId="afd">
    <w:name w:val="footnote reference"/>
    <w:semiHidden/>
    <w:rsid w:val="00DC1C2B"/>
    <w:rPr>
      <w:vertAlign w:val="superscript"/>
    </w:rPr>
  </w:style>
  <w:style w:type="paragraph" w:customStyle="1" w:styleId="Default">
    <w:name w:val="Default"/>
    <w:rsid w:val="00DC1C2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210">
    <w:name w:val="Основной текст 2 Знак1"/>
    <w:basedOn w:val="a0"/>
    <w:uiPriority w:val="99"/>
    <w:semiHidden/>
    <w:rsid w:val="00DC1C2B"/>
    <w:rPr>
      <w:rFonts w:ascii="Calibri" w:eastAsia="Calibri" w:hAnsi="Calibri" w:cs="Times New Roman"/>
    </w:rPr>
  </w:style>
  <w:style w:type="paragraph" w:customStyle="1" w:styleId="16">
    <w:name w:val="Без интервала1"/>
    <w:rsid w:val="00DC1C2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DC1C2B"/>
    <w:pPr>
      <w:spacing w:before="100" w:beforeAutospacing="1" w:after="100" w:afterAutospacing="1" w:line="360" w:lineRule="auto"/>
      <w:ind w:firstLine="709"/>
    </w:pPr>
    <w:rPr>
      <w:rFonts w:ascii="Times New Roman" w:hAnsi="Times New Roman" w:cstheme="minorBidi"/>
      <w:color w:val="000000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DC1C2B"/>
    <w:pPr>
      <w:spacing w:before="100" w:beforeAutospacing="1" w:after="100" w:afterAutospacing="1" w:line="360" w:lineRule="auto"/>
      <w:ind w:firstLine="709"/>
    </w:pPr>
    <w:rPr>
      <w:rFonts w:ascii="Times New Roman" w:hAnsi="Times New Roman" w:cstheme="minorBidi"/>
      <w:color w:val="000000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DC1C2B"/>
    <w:pPr>
      <w:spacing w:before="100" w:beforeAutospacing="1" w:after="100" w:afterAutospacing="1" w:line="360" w:lineRule="auto"/>
      <w:ind w:firstLine="709"/>
    </w:pPr>
    <w:rPr>
      <w:rFonts w:ascii="Times New Roman" w:hAnsi="Times New Roman" w:cstheme="minorBidi"/>
      <w:color w:val="000000"/>
      <w:sz w:val="24"/>
      <w:szCs w:val="24"/>
      <w:lang w:eastAsia="ru-RU"/>
    </w:rPr>
  </w:style>
  <w:style w:type="paragraph" w:customStyle="1" w:styleId="c5c6">
    <w:name w:val="c5 c6"/>
    <w:basedOn w:val="a"/>
    <w:rsid w:val="00DC1C2B"/>
    <w:pPr>
      <w:spacing w:before="240" w:after="240" w:line="240" w:lineRule="auto"/>
    </w:pPr>
    <w:rPr>
      <w:rFonts w:ascii="Times New Roman" w:hAnsi="Times New Roman" w:cstheme="minorBidi"/>
      <w:sz w:val="24"/>
      <w:szCs w:val="24"/>
      <w:lang w:eastAsia="ru-RU"/>
    </w:rPr>
  </w:style>
  <w:style w:type="character" w:customStyle="1" w:styleId="c1">
    <w:name w:val="c1"/>
    <w:basedOn w:val="a0"/>
    <w:rsid w:val="00DC1C2B"/>
  </w:style>
  <w:style w:type="character" w:customStyle="1" w:styleId="c4">
    <w:name w:val="c4"/>
    <w:basedOn w:val="a0"/>
    <w:rsid w:val="00DC1C2B"/>
  </w:style>
  <w:style w:type="paragraph" w:customStyle="1" w:styleId="c6c5">
    <w:name w:val="c6 c5"/>
    <w:basedOn w:val="a"/>
    <w:rsid w:val="00DC1C2B"/>
    <w:pPr>
      <w:spacing w:before="240" w:after="240" w:line="240" w:lineRule="auto"/>
    </w:pPr>
    <w:rPr>
      <w:rFonts w:ascii="Times New Roman" w:hAnsi="Times New Roman" w:cstheme="minorBidi"/>
      <w:sz w:val="24"/>
      <w:szCs w:val="24"/>
      <w:lang w:eastAsia="ru-RU"/>
    </w:rPr>
  </w:style>
  <w:style w:type="character" w:styleId="afe">
    <w:name w:val="Strong"/>
    <w:basedOn w:val="a0"/>
    <w:uiPriority w:val="22"/>
    <w:qFormat/>
    <w:rsid w:val="00DC1C2B"/>
    <w:rPr>
      <w:b/>
      <w:bCs/>
    </w:rPr>
  </w:style>
  <w:style w:type="paragraph" w:customStyle="1" w:styleId="2a">
    <w:name w:val="Основной текст2"/>
    <w:basedOn w:val="a"/>
    <w:rsid w:val="00DC1C2B"/>
    <w:pPr>
      <w:widowControl w:val="0"/>
      <w:shd w:val="clear" w:color="auto" w:fill="FFFFFF"/>
      <w:spacing w:before="120" w:after="0" w:line="211" w:lineRule="exact"/>
      <w:jc w:val="both"/>
    </w:pPr>
    <w:rPr>
      <w:rFonts w:ascii="Century Schoolbook" w:eastAsia="Century Schoolbook" w:hAnsi="Century Schoolbook" w:cs="Century Schoolbook"/>
      <w:spacing w:val="6"/>
      <w:sz w:val="18"/>
      <w:szCs w:val="18"/>
    </w:rPr>
  </w:style>
  <w:style w:type="character" w:customStyle="1" w:styleId="0pt">
    <w:name w:val="Основной текст + Полужирный;Интервал 0 pt"/>
    <w:rsid w:val="00DC1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numbering" w:customStyle="1" w:styleId="211">
    <w:name w:val="Нет списка21"/>
    <w:next w:val="a2"/>
    <w:semiHidden/>
    <w:rsid w:val="00DC1C2B"/>
  </w:style>
  <w:style w:type="numbering" w:customStyle="1" w:styleId="34">
    <w:name w:val="Нет списка3"/>
    <w:next w:val="a2"/>
    <w:semiHidden/>
    <w:rsid w:val="00DC1C2B"/>
  </w:style>
  <w:style w:type="table" w:customStyle="1" w:styleId="111">
    <w:name w:val="Сетка таблицы11"/>
    <w:basedOn w:val="a1"/>
    <w:next w:val="a3"/>
    <w:rsid w:val="00DC1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rsid w:val="00DC1C2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">
    <w:name w:val="Font Style11"/>
    <w:rsid w:val="00DC1C2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58">
    <w:name w:val="Font Style58"/>
    <w:rsid w:val="00DC1C2B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aff">
    <w:name w:val="Emphasis"/>
    <w:basedOn w:val="a0"/>
    <w:uiPriority w:val="20"/>
    <w:qFormat/>
    <w:rsid w:val="00DC1C2B"/>
    <w:rPr>
      <w:i/>
      <w:iCs/>
    </w:rPr>
  </w:style>
  <w:style w:type="paragraph" w:customStyle="1" w:styleId="17">
    <w:name w:val="Стиль1"/>
    <w:basedOn w:val="a"/>
    <w:autoRedefine/>
    <w:rsid w:val="00DC1C2B"/>
    <w:pPr>
      <w:autoSpaceDE w:val="0"/>
      <w:autoSpaceDN w:val="0"/>
      <w:adjustRightInd w:val="0"/>
      <w:spacing w:after="0" w:line="240" w:lineRule="auto"/>
      <w:jc w:val="both"/>
    </w:pPr>
    <w:rPr>
      <w:rFonts w:ascii="Arial Narrow" w:hAnsi="Arial Narrow" w:cstheme="minorBidi"/>
      <w:b/>
      <w:color w:val="000000"/>
      <w:sz w:val="20"/>
      <w:szCs w:val="20"/>
      <w:lang w:eastAsia="ru-RU"/>
    </w:rPr>
  </w:style>
  <w:style w:type="paragraph" w:customStyle="1" w:styleId="2b">
    <w:name w:val="Абзац списка2"/>
    <w:basedOn w:val="a"/>
    <w:rsid w:val="00DC1C2B"/>
    <w:pPr>
      <w:spacing w:after="0" w:line="240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FontStyle13">
    <w:name w:val="Font Style13"/>
    <w:rsid w:val="00DC1C2B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rsid w:val="00DC1C2B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rsid w:val="00DC1C2B"/>
    <w:rPr>
      <w:rFonts w:ascii="Trebuchet MS" w:hAnsi="Trebuchet MS" w:cs="Trebuchet MS"/>
      <w:b/>
      <w:bCs/>
      <w:sz w:val="20"/>
      <w:szCs w:val="20"/>
    </w:rPr>
  </w:style>
  <w:style w:type="numbering" w:customStyle="1" w:styleId="42">
    <w:name w:val="Нет списка4"/>
    <w:next w:val="a2"/>
    <w:semiHidden/>
    <w:rsid w:val="00DC1C2B"/>
  </w:style>
  <w:style w:type="table" w:customStyle="1" w:styleId="212">
    <w:name w:val="Сетка таблицы21"/>
    <w:basedOn w:val="a1"/>
    <w:next w:val="a3"/>
    <w:rsid w:val="00DC1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3">
    <w:name w:val="Font Style63"/>
    <w:rsid w:val="00DC1C2B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DC1C2B"/>
    <w:pPr>
      <w:widowControl w:val="0"/>
      <w:autoSpaceDE w:val="0"/>
      <w:autoSpaceDN w:val="0"/>
      <w:adjustRightInd w:val="0"/>
      <w:spacing w:after="0" w:line="250" w:lineRule="exact"/>
      <w:ind w:firstLine="77"/>
    </w:pPr>
    <w:rPr>
      <w:rFonts w:ascii="Times New Roman" w:eastAsiaTheme="minorEastAsia" w:hAnsi="Times New Roman" w:cstheme="minorBidi"/>
      <w:sz w:val="24"/>
      <w:szCs w:val="24"/>
      <w:lang w:eastAsia="ru-RU"/>
    </w:rPr>
  </w:style>
  <w:style w:type="paragraph" w:customStyle="1" w:styleId="Style7">
    <w:name w:val="Style7"/>
    <w:basedOn w:val="a"/>
    <w:rsid w:val="00DC1C2B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Theme="minorEastAsia" w:hAnsi="Times New Roman" w:cstheme="minorBidi"/>
      <w:sz w:val="24"/>
      <w:szCs w:val="24"/>
      <w:lang w:eastAsia="ru-RU"/>
    </w:rPr>
  </w:style>
  <w:style w:type="numbering" w:customStyle="1" w:styleId="51">
    <w:name w:val="Нет списка5"/>
    <w:next w:val="a2"/>
    <w:semiHidden/>
    <w:rsid w:val="00DC1C2B"/>
  </w:style>
  <w:style w:type="paragraph" w:customStyle="1" w:styleId="2c">
    <w:name w:val="Без интервала2"/>
    <w:rsid w:val="00DC1C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caption"/>
    <w:basedOn w:val="a"/>
    <w:next w:val="a"/>
    <w:uiPriority w:val="35"/>
    <w:semiHidden/>
    <w:unhideWhenUsed/>
    <w:qFormat/>
    <w:rsid w:val="00DC1C2B"/>
    <w:pPr>
      <w:spacing w:line="240" w:lineRule="auto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styleId="aff1">
    <w:name w:val="Title"/>
    <w:basedOn w:val="a"/>
    <w:next w:val="a"/>
    <w:link w:val="aff2"/>
    <w:uiPriority w:val="10"/>
    <w:qFormat/>
    <w:rsid w:val="00DC1C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2">
    <w:name w:val="Название Знак"/>
    <w:basedOn w:val="a0"/>
    <w:link w:val="aff1"/>
    <w:uiPriority w:val="10"/>
    <w:rsid w:val="00DC1C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3">
    <w:name w:val="Subtitle"/>
    <w:basedOn w:val="a"/>
    <w:next w:val="a"/>
    <w:link w:val="aff4"/>
    <w:uiPriority w:val="11"/>
    <w:qFormat/>
    <w:rsid w:val="00DC1C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4">
    <w:name w:val="Подзаголовок Знак"/>
    <w:basedOn w:val="a0"/>
    <w:link w:val="aff3"/>
    <w:uiPriority w:val="11"/>
    <w:rsid w:val="00DC1C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d">
    <w:name w:val="Quote"/>
    <w:basedOn w:val="a"/>
    <w:next w:val="a"/>
    <w:link w:val="2e"/>
    <w:uiPriority w:val="29"/>
    <w:qFormat/>
    <w:rsid w:val="00DC1C2B"/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2e">
    <w:name w:val="Цитата 2 Знак"/>
    <w:basedOn w:val="a0"/>
    <w:link w:val="2d"/>
    <w:uiPriority w:val="29"/>
    <w:rsid w:val="00DC1C2B"/>
    <w:rPr>
      <w:rFonts w:eastAsiaTheme="minorEastAsia"/>
      <w:i/>
      <w:iCs/>
      <w:color w:val="000000" w:themeColor="text1"/>
    </w:rPr>
  </w:style>
  <w:style w:type="paragraph" w:styleId="aff5">
    <w:name w:val="Intense Quote"/>
    <w:basedOn w:val="a"/>
    <w:next w:val="a"/>
    <w:link w:val="aff6"/>
    <w:uiPriority w:val="30"/>
    <w:qFormat/>
    <w:rsid w:val="00DC1C2B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</w:rPr>
  </w:style>
  <w:style w:type="character" w:customStyle="1" w:styleId="aff6">
    <w:name w:val="Выделенная цитата Знак"/>
    <w:basedOn w:val="a0"/>
    <w:link w:val="aff5"/>
    <w:uiPriority w:val="30"/>
    <w:rsid w:val="00DC1C2B"/>
    <w:rPr>
      <w:rFonts w:eastAsiaTheme="minorEastAsia"/>
      <w:b/>
      <w:bCs/>
      <w:i/>
      <w:iCs/>
      <w:color w:val="4F81BD" w:themeColor="accent1"/>
    </w:rPr>
  </w:style>
  <w:style w:type="character" w:styleId="aff7">
    <w:name w:val="Subtle Emphasis"/>
    <w:basedOn w:val="a0"/>
    <w:uiPriority w:val="19"/>
    <w:qFormat/>
    <w:rsid w:val="00DC1C2B"/>
    <w:rPr>
      <w:i/>
      <w:iCs/>
      <w:color w:val="808080" w:themeColor="text1" w:themeTint="7F"/>
    </w:rPr>
  </w:style>
  <w:style w:type="character" w:styleId="aff8">
    <w:name w:val="Intense Emphasis"/>
    <w:basedOn w:val="a0"/>
    <w:uiPriority w:val="21"/>
    <w:qFormat/>
    <w:rsid w:val="00DC1C2B"/>
    <w:rPr>
      <w:b/>
      <w:bCs/>
      <w:i/>
      <w:iCs/>
      <w:color w:val="4F81BD" w:themeColor="accent1"/>
    </w:rPr>
  </w:style>
  <w:style w:type="character" w:styleId="aff9">
    <w:name w:val="Subtle Reference"/>
    <w:basedOn w:val="a0"/>
    <w:uiPriority w:val="31"/>
    <w:qFormat/>
    <w:rsid w:val="00DC1C2B"/>
    <w:rPr>
      <w:smallCaps/>
      <w:color w:val="C0504D" w:themeColor="accent2"/>
      <w:u w:val="single"/>
    </w:rPr>
  </w:style>
  <w:style w:type="character" w:styleId="affa">
    <w:name w:val="Intense Reference"/>
    <w:basedOn w:val="a0"/>
    <w:uiPriority w:val="32"/>
    <w:qFormat/>
    <w:rsid w:val="00DC1C2B"/>
    <w:rPr>
      <w:b/>
      <w:bCs/>
      <w:smallCaps/>
      <w:color w:val="C0504D" w:themeColor="accent2"/>
      <w:spacing w:val="5"/>
      <w:u w:val="single"/>
    </w:rPr>
  </w:style>
  <w:style w:type="character" w:styleId="affb">
    <w:name w:val="Book Title"/>
    <w:basedOn w:val="a0"/>
    <w:uiPriority w:val="33"/>
    <w:qFormat/>
    <w:rsid w:val="00DC1C2B"/>
    <w:rPr>
      <w:b/>
      <w:bCs/>
      <w:smallCaps/>
      <w:spacing w:val="5"/>
    </w:rPr>
  </w:style>
  <w:style w:type="paragraph" w:styleId="affc">
    <w:name w:val="TOC Heading"/>
    <w:basedOn w:val="1"/>
    <w:next w:val="a"/>
    <w:uiPriority w:val="39"/>
    <w:semiHidden/>
    <w:unhideWhenUsed/>
    <w:qFormat/>
    <w:rsid w:val="00DC1C2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2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C1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1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1C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C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0158D8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C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DC1C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DC1C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DC1C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0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3"/>
    <w:rsid w:val="00453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53063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5">
    <w:name w:val="Верхний колонтитул Знак"/>
    <w:basedOn w:val="a0"/>
    <w:link w:val="a4"/>
    <w:rsid w:val="00453063"/>
    <w:rPr>
      <w:rFonts w:ascii="Calibri" w:eastAsia="Calibri" w:hAnsi="Calibri" w:cs="Times New Roman"/>
      <w:lang w:val="x-none"/>
    </w:rPr>
  </w:style>
  <w:style w:type="paragraph" w:styleId="a6">
    <w:name w:val="footer"/>
    <w:basedOn w:val="a"/>
    <w:link w:val="a7"/>
    <w:unhideWhenUsed/>
    <w:rsid w:val="00453063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7">
    <w:name w:val="Нижний колонтитул Знак"/>
    <w:basedOn w:val="a0"/>
    <w:link w:val="a6"/>
    <w:rsid w:val="00453063"/>
    <w:rPr>
      <w:rFonts w:ascii="Calibri" w:eastAsia="Calibri" w:hAnsi="Calibri" w:cs="Times New Roman"/>
      <w:lang w:val="x-none"/>
    </w:rPr>
  </w:style>
  <w:style w:type="character" w:styleId="a8">
    <w:name w:val="Hyperlink"/>
    <w:unhideWhenUsed/>
    <w:rsid w:val="00453063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453063"/>
    <w:rPr>
      <w:color w:val="800080"/>
      <w:u w:val="single"/>
    </w:rPr>
  </w:style>
  <w:style w:type="paragraph" w:styleId="aa">
    <w:name w:val="No Spacing"/>
    <w:uiPriority w:val="1"/>
    <w:qFormat/>
    <w:rsid w:val="00453063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nhideWhenUsed/>
    <w:rsid w:val="001A1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A1829"/>
    <w:rPr>
      <w:rFonts w:ascii="Tahoma" w:eastAsia="Times New Roman" w:hAnsi="Tahoma" w:cs="Tahoma"/>
      <w:sz w:val="16"/>
      <w:szCs w:val="16"/>
    </w:rPr>
  </w:style>
  <w:style w:type="paragraph" w:customStyle="1" w:styleId="ad">
    <w:name w:val="Стиль"/>
    <w:rsid w:val="00F561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146532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0158D8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numbering" w:customStyle="1" w:styleId="12">
    <w:name w:val="Нет списка1"/>
    <w:next w:val="a2"/>
    <w:semiHidden/>
    <w:rsid w:val="000158D8"/>
  </w:style>
  <w:style w:type="table" w:customStyle="1" w:styleId="21">
    <w:name w:val="Сетка таблицы2"/>
    <w:basedOn w:val="a1"/>
    <w:next w:val="a3"/>
    <w:rsid w:val="00015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 Знак"/>
    <w:link w:val="af0"/>
    <w:locked/>
    <w:rsid w:val="000158D8"/>
    <w:rPr>
      <w:rFonts w:ascii="Calibri" w:eastAsia="Calibri" w:hAnsi="Calibri"/>
    </w:rPr>
  </w:style>
  <w:style w:type="paragraph" w:styleId="af0">
    <w:name w:val="Body Text"/>
    <w:basedOn w:val="a"/>
    <w:link w:val="af"/>
    <w:rsid w:val="000158D8"/>
    <w:pPr>
      <w:spacing w:after="120"/>
    </w:pPr>
    <w:rPr>
      <w:rFonts w:eastAsia="Calibri" w:cstheme="minorBidi"/>
    </w:rPr>
  </w:style>
  <w:style w:type="character" w:customStyle="1" w:styleId="13">
    <w:name w:val="Основной текст Знак1"/>
    <w:basedOn w:val="a0"/>
    <w:rsid w:val="000158D8"/>
    <w:rPr>
      <w:rFonts w:ascii="Calibri" w:eastAsia="Times New Roman" w:hAnsi="Calibri" w:cs="Times New Roman"/>
    </w:rPr>
  </w:style>
  <w:style w:type="paragraph" w:styleId="af1">
    <w:name w:val="Body Text Indent"/>
    <w:basedOn w:val="a"/>
    <w:link w:val="af2"/>
    <w:rsid w:val="000158D8"/>
    <w:pPr>
      <w:spacing w:after="120"/>
      <w:ind w:left="283"/>
    </w:pPr>
    <w:rPr>
      <w:rFonts w:eastAsia="Calibri"/>
      <w:lang w:val="x-none"/>
    </w:rPr>
  </w:style>
  <w:style w:type="character" w:customStyle="1" w:styleId="af2">
    <w:name w:val="Основной текст с отступом Знак"/>
    <w:basedOn w:val="a0"/>
    <w:link w:val="af1"/>
    <w:rsid w:val="000158D8"/>
    <w:rPr>
      <w:rFonts w:ascii="Calibri" w:eastAsia="Calibri" w:hAnsi="Calibri" w:cs="Times New Roman"/>
      <w:lang w:val="x-none"/>
    </w:rPr>
  </w:style>
  <w:style w:type="paragraph" w:styleId="22">
    <w:name w:val="Body Text Indent 2"/>
    <w:basedOn w:val="a"/>
    <w:link w:val="23"/>
    <w:rsid w:val="000158D8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23">
    <w:name w:val="Основной текст с отступом 2 Знак"/>
    <w:basedOn w:val="a0"/>
    <w:link w:val="22"/>
    <w:rsid w:val="000158D8"/>
    <w:rPr>
      <w:rFonts w:ascii="Calibri" w:eastAsia="Calibri" w:hAnsi="Calibri" w:cs="Times New Roman"/>
      <w:lang w:val="x-none"/>
    </w:rPr>
  </w:style>
  <w:style w:type="paragraph" w:styleId="31">
    <w:name w:val="Body Text Indent 3"/>
    <w:basedOn w:val="a"/>
    <w:link w:val="32"/>
    <w:rsid w:val="000158D8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0158D8"/>
    <w:rPr>
      <w:rFonts w:ascii="Calibri" w:eastAsia="Calibri" w:hAnsi="Calibri" w:cs="Times New Roman"/>
      <w:sz w:val="16"/>
      <w:szCs w:val="16"/>
      <w:lang w:val="x-none"/>
    </w:rPr>
  </w:style>
  <w:style w:type="paragraph" w:styleId="24">
    <w:name w:val="Body Text 2"/>
    <w:basedOn w:val="a"/>
    <w:link w:val="25"/>
    <w:rsid w:val="000158D8"/>
    <w:pPr>
      <w:spacing w:after="120" w:line="480" w:lineRule="auto"/>
    </w:pPr>
    <w:rPr>
      <w:rFonts w:eastAsia="Calibri"/>
      <w:lang w:val="x-none"/>
    </w:rPr>
  </w:style>
  <w:style w:type="character" w:customStyle="1" w:styleId="25">
    <w:name w:val="Основной текст 2 Знак"/>
    <w:basedOn w:val="a0"/>
    <w:link w:val="24"/>
    <w:rsid w:val="000158D8"/>
    <w:rPr>
      <w:rFonts w:ascii="Calibri" w:eastAsia="Calibri" w:hAnsi="Calibri" w:cs="Times New Roman"/>
      <w:lang w:val="x-none"/>
    </w:rPr>
  </w:style>
  <w:style w:type="character" w:customStyle="1" w:styleId="af3">
    <w:name w:val="Основной текст_"/>
    <w:link w:val="14"/>
    <w:rsid w:val="000158D8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f4">
    <w:name w:val="Основной текст + Полужирный;Курсив"/>
    <w:rsid w:val="000158D8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6">
    <w:name w:val="Основной текст (2)_"/>
    <w:link w:val="27"/>
    <w:rsid w:val="000158D8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28">
    <w:name w:val="Основной текст (2) + Не полужирный;Не курсив"/>
    <w:rsid w:val="000158D8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4">
    <w:name w:val="Основной текст1"/>
    <w:basedOn w:val="a"/>
    <w:link w:val="af3"/>
    <w:rsid w:val="000158D8"/>
    <w:pPr>
      <w:widowControl w:val="0"/>
      <w:shd w:val="clear" w:color="auto" w:fill="FFFFFF"/>
      <w:spacing w:after="0" w:line="259" w:lineRule="exact"/>
      <w:ind w:firstLine="540"/>
      <w:jc w:val="both"/>
    </w:pPr>
    <w:rPr>
      <w:rFonts w:ascii="Arial" w:eastAsia="Arial" w:hAnsi="Arial" w:cs="Arial"/>
      <w:sz w:val="21"/>
      <w:szCs w:val="21"/>
    </w:rPr>
  </w:style>
  <w:style w:type="paragraph" w:customStyle="1" w:styleId="27">
    <w:name w:val="Основной текст (2)"/>
    <w:basedOn w:val="a"/>
    <w:link w:val="26"/>
    <w:rsid w:val="000158D8"/>
    <w:pPr>
      <w:widowControl w:val="0"/>
      <w:shd w:val="clear" w:color="auto" w:fill="FFFFFF"/>
      <w:spacing w:before="180" w:after="0" w:line="259" w:lineRule="exact"/>
      <w:ind w:firstLine="540"/>
      <w:jc w:val="both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af5">
    <w:name w:val="Normal (Web)"/>
    <w:basedOn w:val="a"/>
    <w:rsid w:val="000158D8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7">
    <w:name w:val="Font Style117"/>
    <w:rsid w:val="000158D8"/>
  </w:style>
  <w:style w:type="character" w:customStyle="1" w:styleId="10">
    <w:name w:val="Заголовок 1 Знак"/>
    <w:basedOn w:val="a0"/>
    <w:link w:val="1"/>
    <w:uiPriority w:val="9"/>
    <w:rsid w:val="00DC1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C1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C1C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C1C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C1C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C1C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C1C2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C1C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29">
    <w:name w:val="Нет списка2"/>
    <w:next w:val="a2"/>
    <w:uiPriority w:val="99"/>
    <w:semiHidden/>
    <w:unhideWhenUsed/>
    <w:rsid w:val="00DC1C2B"/>
  </w:style>
  <w:style w:type="paragraph" w:customStyle="1" w:styleId="af6">
    <w:name w:val="Основной"/>
    <w:basedOn w:val="a"/>
    <w:rsid w:val="00DC1C2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af7">
    <w:name w:val="Буллит"/>
    <w:basedOn w:val="af6"/>
    <w:rsid w:val="00DC1C2B"/>
    <w:pPr>
      <w:ind w:firstLine="244"/>
    </w:pPr>
  </w:style>
  <w:style w:type="paragraph" w:customStyle="1" w:styleId="41">
    <w:name w:val="Заг 4"/>
    <w:basedOn w:val="a"/>
    <w:rsid w:val="00DC1C2B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 w:eastAsia="ru-RU"/>
    </w:rPr>
  </w:style>
  <w:style w:type="paragraph" w:customStyle="1" w:styleId="af8">
    <w:name w:val="Курсив"/>
    <w:basedOn w:val="af6"/>
    <w:rsid w:val="00DC1C2B"/>
    <w:rPr>
      <w:i/>
      <w:iCs/>
    </w:rPr>
  </w:style>
  <w:style w:type="paragraph" w:customStyle="1" w:styleId="af9">
    <w:name w:val="Буллит Курсив"/>
    <w:basedOn w:val="af7"/>
    <w:rsid w:val="00DC1C2B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DC1C2B"/>
  </w:style>
  <w:style w:type="table" w:customStyle="1" w:styleId="33">
    <w:name w:val="Сетка таблицы3"/>
    <w:basedOn w:val="a1"/>
    <w:next w:val="a3"/>
    <w:uiPriority w:val="59"/>
    <w:rsid w:val="00DC1C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"/>
    <w:basedOn w:val="a"/>
    <w:rsid w:val="00DC1C2B"/>
    <w:pPr>
      <w:spacing w:after="160" w:line="240" w:lineRule="exact"/>
    </w:pPr>
    <w:rPr>
      <w:rFonts w:ascii="Verdana" w:hAnsi="Verdana" w:cstheme="minorBidi"/>
      <w:sz w:val="20"/>
      <w:szCs w:val="20"/>
      <w:lang w:val="en-US"/>
    </w:rPr>
  </w:style>
  <w:style w:type="paragraph" w:customStyle="1" w:styleId="15">
    <w:name w:val="Абзац списка1"/>
    <w:basedOn w:val="a"/>
    <w:rsid w:val="00DC1C2B"/>
    <w:pPr>
      <w:spacing w:after="0" w:line="240" w:lineRule="auto"/>
      <w:ind w:left="720"/>
    </w:pPr>
    <w:rPr>
      <w:rFonts w:ascii="Times New Roman" w:hAnsi="Times New Roman" w:cstheme="minorBidi"/>
      <w:sz w:val="24"/>
      <w:szCs w:val="24"/>
      <w:lang w:val="en-US"/>
    </w:rPr>
  </w:style>
  <w:style w:type="paragraph" w:styleId="afb">
    <w:name w:val="footnote text"/>
    <w:basedOn w:val="a"/>
    <w:link w:val="afc"/>
    <w:semiHidden/>
    <w:rsid w:val="00DC1C2B"/>
    <w:pPr>
      <w:spacing w:after="0" w:line="240" w:lineRule="auto"/>
    </w:pPr>
    <w:rPr>
      <w:rFonts w:ascii="Times New Roman" w:eastAsiaTheme="minorEastAsia" w:hAnsi="Times New Roman" w:cstheme="minorBidi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semiHidden/>
    <w:rsid w:val="00DC1C2B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ParagraphStyle">
    <w:name w:val="Paragraph Style"/>
    <w:rsid w:val="00DC1C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styleId="afd">
    <w:name w:val="footnote reference"/>
    <w:semiHidden/>
    <w:rsid w:val="00DC1C2B"/>
    <w:rPr>
      <w:vertAlign w:val="superscript"/>
    </w:rPr>
  </w:style>
  <w:style w:type="paragraph" w:customStyle="1" w:styleId="Default">
    <w:name w:val="Default"/>
    <w:rsid w:val="00DC1C2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210">
    <w:name w:val="Основной текст 2 Знак1"/>
    <w:basedOn w:val="a0"/>
    <w:uiPriority w:val="99"/>
    <w:semiHidden/>
    <w:rsid w:val="00DC1C2B"/>
    <w:rPr>
      <w:rFonts w:ascii="Calibri" w:eastAsia="Calibri" w:hAnsi="Calibri" w:cs="Times New Roman"/>
    </w:rPr>
  </w:style>
  <w:style w:type="paragraph" w:customStyle="1" w:styleId="16">
    <w:name w:val="Без интервала1"/>
    <w:rsid w:val="00DC1C2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DC1C2B"/>
    <w:pPr>
      <w:spacing w:before="100" w:beforeAutospacing="1" w:after="100" w:afterAutospacing="1" w:line="360" w:lineRule="auto"/>
      <w:ind w:firstLine="709"/>
    </w:pPr>
    <w:rPr>
      <w:rFonts w:ascii="Times New Roman" w:hAnsi="Times New Roman" w:cstheme="minorBidi"/>
      <w:color w:val="000000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DC1C2B"/>
    <w:pPr>
      <w:spacing w:before="100" w:beforeAutospacing="1" w:after="100" w:afterAutospacing="1" w:line="360" w:lineRule="auto"/>
      <w:ind w:firstLine="709"/>
    </w:pPr>
    <w:rPr>
      <w:rFonts w:ascii="Times New Roman" w:hAnsi="Times New Roman" w:cstheme="minorBidi"/>
      <w:color w:val="000000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DC1C2B"/>
    <w:pPr>
      <w:spacing w:before="100" w:beforeAutospacing="1" w:after="100" w:afterAutospacing="1" w:line="360" w:lineRule="auto"/>
      <w:ind w:firstLine="709"/>
    </w:pPr>
    <w:rPr>
      <w:rFonts w:ascii="Times New Roman" w:hAnsi="Times New Roman" w:cstheme="minorBidi"/>
      <w:color w:val="000000"/>
      <w:sz w:val="24"/>
      <w:szCs w:val="24"/>
      <w:lang w:eastAsia="ru-RU"/>
    </w:rPr>
  </w:style>
  <w:style w:type="paragraph" w:customStyle="1" w:styleId="c5c6">
    <w:name w:val="c5 c6"/>
    <w:basedOn w:val="a"/>
    <w:rsid w:val="00DC1C2B"/>
    <w:pPr>
      <w:spacing w:before="240" w:after="240" w:line="240" w:lineRule="auto"/>
    </w:pPr>
    <w:rPr>
      <w:rFonts w:ascii="Times New Roman" w:hAnsi="Times New Roman" w:cstheme="minorBidi"/>
      <w:sz w:val="24"/>
      <w:szCs w:val="24"/>
      <w:lang w:eastAsia="ru-RU"/>
    </w:rPr>
  </w:style>
  <w:style w:type="character" w:customStyle="1" w:styleId="c1">
    <w:name w:val="c1"/>
    <w:basedOn w:val="a0"/>
    <w:rsid w:val="00DC1C2B"/>
  </w:style>
  <w:style w:type="character" w:customStyle="1" w:styleId="c4">
    <w:name w:val="c4"/>
    <w:basedOn w:val="a0"/>
    <w:rsid w:val="00DC1C2B"/>
  </w:style>
  <w:style w:type="paragraph" w:customStyle="1" w:styleId="c6c5">
    <w:name w:val="c6 c5"/>
    <w:basedOn w:val="a"/>
    <w:rsid w:val="00DC1C2B"/>
    <w:pPr>
      <w:spacing w:before="240" w:after="240" w:line="240" w:lineRule="auto"/>
    </w:pPr>
    <w:rPr>
      <w:rFonts w:ascii="Times New Roman" w:hAnsi="Times New Roman" w:cstheme="minorBidi"/>
      <w:sz w:val="24"/>
      <w:szCs w:val="24"/>
      <w:lang w:eastAsia="ru-RU"/>
    </w:rPr>
  </w:style>
  <w:style w:type="character" w:styleId="afe">
    <w:name w:val="Strong"/>
    <w:basedOn w:val="a0"/>
    <w:uiPriority w:val="22"/>
    <w:qFormat/>
    <w:rsid w:val="00DC1C2B"/>
    <w:rPr>
      <w:b/>
      <w:bCs/>
    </w:rPr>
  </w:style>
  <w:style w:type="paragraph" w:customStyle="1" w:styleId="2a">
    <w:name w:val="Основной текст2"/>
    <w:basedOn w:val="a"/>
    <w:rsid w:val="00DC1C2B"/>
    <w:pPr>
      <w:widowControl w:val="0"/>
      <w:shd w:val="clear" w:color="auto" w:fill="FFFFFF"/>
      <w:spacing w:before="120" w:after="0" w:line="211" w:lineRule="exact"/>
      <w:jc w:val="both"/>
    </w:pPr>
    <w:rPr>
      <w:rFonts w:ascii="Century Schoolbook" w:eastAsia="Century Schoolbook" w:hAnsi="Century Schoolbook" w:cs="Century Schoolbook"/>
      <w:spacing w:val="6"/>
      <w:sz w:val="18"/>
      <w:szCs w:val="18"/>
    </w:rPr>
  </w:style>
  <w:style w:type="character" w:customStyle="1" w:styleId="0pt">
    <w:name w:val="Основной текст + Полужирный;Интервал 0 pt"/>
    <w:rsid w:val="00DC1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numbering" w:customStyle="1" w:styleId="211">
    <w:name w:val="Нет списка21"/>
    <w:next w:val="a2"/>
    <w:semiHidden/>
    <w:rsid w:val="00DC1C2B"/>
  </w:style>
  <w:style w:type="numbering" w:customStyle="1" w:styleId="34">
    <w:name w:val="Нет списка3"/>
    <w:next w:val="a2"/>
    <w:semiHidden/>
    <w:rsid w:val="00DC1C2B"/>
  </w:style>
  <w:style w:type="table" w:customStyle="1" w:styleId="111">
    <w:name w:val="Сетка таблицы11"/>
    <w:basedOn w:val="a1"/>
    <w:next w:val="a3"/>
    <w:rsid w:val="00DC1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rsid w:val="00DC1C2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">
    <w:name w:val="Font Style11"/>
    <w:rsid w:val="00DC1C2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58">
    <w:name w:val="Font Style58"/>
    <w:rsid w:val="00DC1C2B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aff">
    <w:name w:val="Emphasis"/>
    <w:basedOn w:val="a0"/>
    <w:uiPriority w:val="20"/>
    <w:qFormat/>
    <w:rsid w:val="00DC1C2B"/>
    <w:rPr>
      <w:i/>
      <w:iCs/>
    </w:rPr>
  </w:style>
  <w:style w:type="paragraph" w:customStyle="1" w:styleId="17">
    <w:name w:val="Стиль1"/>
    <w:basedOn w:val="a"/>
    <w:autoRedefine/>
    <w:rsid w:val="00DC1C2B"/>
    <w:pPr>
      <w:autoSpaceDE w:val="0"/>
      <w:autoSpaceDN w:val="0"/>
      <w:adjustRightInd w:val="0"/>
      <w:spacing w:after="0" w:line="240" w:lineRule="auto"/>
      <w:jc w:val="both"/>
    </w:pPr>
    <w:rPr>
      <w:rFonts w:ascii="Arial Narrow" w:hAnsi="Arial Narrow" w:cstheme="minorBidi"/>
      <w:b/>
      <w:color w:val="000000"/>
      <w:sz w:val="20"/>
      <w:szCs w:val="20"/>
      <w:lang w:eastAsia="ru-RU"/>
    </w:rPr>
  </w:style>
  <w:style w:type="paragraph" w:customStyle="1" w:styleId="2b">
    <w:name w:val="Абзац списка2"/>
    <w:basedOn w:val="a"/>
    <w:rsid w:val="00DC1C2B"/>
    <w:pPr>
      <w:spacing w:after="0" w:line="240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FontStyle13">
    <w:name w:val="Font Style13"/>
    <w:rsid w:val="00DC1C2B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rsid w:val="00DC1C2B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rsid w:val="00DC1C2B"/>
    <w:rPr>
      <w:rFonts w:ascii="Trebuchet MS" w:hAnsi="Trebuchet MS" w:cs="Trebuchet MS"/>
      <w:b/>
      <w:bCs/>
      <w:sz w:val="20"/>
      <w:szCs w:val="20"/>
    </w:rPr>
  </w:style>
  <w:style w:type="numbering" w:customStyle="1" w:styleId="42">
    <w:name w:val="Нет списка4"/>
    <w:next w:val="a2"/>
    <w:semiHidden/>
    <w:rsid w:val="00DC1C2B"/>
  </w:style>
  <w:style w:type="table" w:customStyle="1" w:styleId="212">
    <w:name w:val="Сетка таблицы21"/>
    <w:basedOn w:val="a1"/>
    <w:next w:val="a3"/>
    <w:rsid w:val="00DC1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3">
    <w:name w:val="Font Style63"/>
    <w:rsid w:val="00DC1C2B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DC1C2B"/>
    <w:pPr>
      <w:widowControl w:val="0"/>
      <w:autoSpaceDE w:val="0"/>
      <w:autoSpaceDN w:val="0"/>
      <w:adjustRightInd w:val="0"/>
      <w:spacing w:after="0" w:line="250" w:lineRule="exact"/>
      <w:ind w:firstLine="77"/>
    </w:pPr>
    <w:rPr>
      <w:rFonts w:ascii="Times New Roman" w:eastAsiaTheme="minorEastAsia" w:hAnsi="Times New Roman" w:cstheme="minorBidi"/>
      <w:sz w:val="24"/>
      <w:szCs w:val="24"/>
      <w:lang w:eastAsia="ru-RU"/>
    </w:rPr>
  </w:style>
  <w:style w:type="paragraph" w:customStyle="1" w:styleId="Style7">
    <w:name w:val="Style7"/>
    <w:basedOn w:val="a"/>
    <w:rsid w:val="00DC1C2B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Theme="minorEastAsia" w:hAnsi="Times New Roman" w:cstheme="minorBidi"/>
      <w:sz w:val="24"/>
      <w:szCs w:val="24"/>
      <w:lang w:eastAsia="ru-RU"/>
    </w:rPr>
  </w:style>
  <w:style w:type="numbering" w:customStyle="1" w:styleId="51">
    <w:name w:val="Нет списка5"/>
    <w:next w:val="a2"/>
    <w:semiHidden/>
    <w:rsid w:val="00DC1C2B"/>
  </w:style>
  <w:style w:type="paragraph" w:customStyle="1" w:styleId="2c">
    <w:name w:val="Без интервала2"/>
    <w:rsid w:val="00DC1C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caption"/>
    <w:basedOn w:val="a"/>
    <w:next w:val="a"/>
    <w:uiPriority w:val="35"/>
    <w:semiHidden/>
    <w:unhideWhenUsed/>
    <w:qFormat/>
    <w:rsid w:val="00DC1C2B"/>
    <w:pPr>
      <w:spacing w:line="240" w:lineRule="auto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styleId="aff1">
    <w:name w:val="Title"/>
    <w:basedOn w:val="a"/>
    <w:next w:val="a"/>
    <w:link w:val="aff2"/>
    <w:uiPriority w:val="10"/>
    <w:qFormat/>
    <w:rsid w:val="00DC1C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2">
    <w:name w:val="Название Знак"/>
    <w:basedOn w:val="a0"/>
    <w:link w:val="aff1"/>
    <w:uiPriority w:val="10"/>
    <w:rsid w:val="00DC1C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3">
    <w:name w:val="Subtitle"/>
    <w:basedOn w:val="a"/>
    <w:next w:val="a"/>
    <w:link w:val="aff4"/>
    <w:uiPriority w:val="11"/>
    <w:qFormat/>
    <w:rsid w:val="00DC1C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4">
    <w:name w:val="Подзаголовок Знак"/>
    <w:basedOn w:val="a0"/>
    <w:link w:val="aff3"/>
    <w:uiPriority w:val="11"/>
    <w:rsid w:val="00DC1C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d">
    <w:name w:val="Quote"/>
    <w:basedOn w:val="a"/>
    <w:next w:val="a"/>
    <w:link w:val="2e"/>
    <w:uiPriority w:val="29"/>
    <w:qFormat/>
    <w:rsid w:val="00DC1C2B"/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2e">
    <w:name w:val="Цитата 2 Знак"/>
    <w:basedOn w:val="a0"/>
    <w:link w:val="2d"/>
    <w:uiPriority w:val="29"/>
    <w:rsid w:val="00DC1C2B"/>
    <w:rPr>
      <w:rFonts w:eastAsiaTheme="minorEastAsia"/>
      <w:i/>
      <w:iCs/>
      <w:color w:val="000000" w:themeColor="text1"/>
    </w:rPr>
  </w:style>
  <w:style w:type="paragraph" w:styleId="aff5">
    <w:name w:val="Intense Quote"/>
    <w:basedOn w:val="a"/>
    <w:next w:val="a"/>
    <w:link w:val="aff6"/>
    <w:uiPriority w:val="30"/>
    <w:qFormat/>
    <w:rsid w:val="00DC1C2B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</w:rPr>
  </w:style>
  <w:style w:type="character" w:customStyle="1" w:styleId="aff6">
    <w:name w:val="Выделенная цитата Знак"/>
    <w:basedOn w:val="a0"/>
    <w:link w:val="aff5"/>
    <w:uiPriority w:val="30"/>
    <w:rsid w:val="00DC1C2B"/>
    <w:rPr>
      <w:rFonts w:eastAsiaTheme="minorEastAsia"/>
      <w:b/>
      <w:bCs/>
      <w:i/>
      <w:iCs/>
      <w:color w:val="4F81BD" w:themeColor="accent1"/>
    </w:rPr>
  </w:style>
  <w:style w:type="character" w:styleId="aff7">
    <w:name w:val="Subtle Emphasis"/>
    <w:basedOn w:val="a0"/>
    <w:uiPriority w:val="19"/>
    <w:qFormat/>
    <w:rsid w:val="00DC1C2B"/>
    <w:rPr>
      <w:i/>
      <w:iCs/>
      <w:color w:val="808080" w:themeColor="text1" w:themeTint="7F"/>
    </w:rPr>
  </w:style>
  <w:style w:type="character" w:styleId="aff8">
    <w:name w:val="Intense Emphasis"/>
    <w:basedOn w:val="a0"/>
    <w:uiPriority w:val="21"/>
    <w:qFormat/>
    <w:rsid w:val="00DC1C2B"/>
    <w:rPr>
      <w:b/>
      <w:bCs/>
      <w:i/>
      <w:iCs/>
      <w:color w:val="4F81BD" w:themeColor="accent1"/>
    </w:rPr>
  </w:style>
  <w:style w:type="character" w:styleId="aff9">
    <w:name w:val="Subtle Reference"/>
    <w:basedOn w:val="a0"/>
    <w:uiPriority w:val="31"/>
    <w:qFormat/>
    <w:rsid w:val="00DC1C2B"/>
    <w:rPr>
      <w:smallCaps/>
      <w:color w:val="C0504D" w:themeColor="accent2"/>
      <w:u w:val="single"/>
    </w:rPr>
  </w:style>
  <w:style w:type="character" w:styleId="affa">
    <w:name w:val="Intense Reference"/>
    <w:basedOn w:val="a0"/>
    <w:uiPriority w:val="32"/>
    <w:qFormat/>
    <w:rsid w:val="00DC1C2B"/>
    <w:rPr>
      <w:b/>
      <w:bCs/>
      <w:smallCaps/>
      <w:color w:val="C0504D" w:themeColor="accent2"/>
      <w:spacing w:val="5"/>
      <w:u w:val="single"/>
    </w:rPr>
  </w:style>
  <w:style w:type="character" w:styleId="affb">
    <w:name w:val="Book Title"/>
    <w:basedOn w:val="a0"/>
    <w:uiPriority w:val="33"/>
    <w:qFormat/>
    <w:rsid w:val="00DC1C2B"/>
    <w:rPr>
      <w:b/>
      <w:bCs/>
      <w:smallCaps/>
      <w:spacing w:val="5"/>
    </w:rPr>
  </w:style>
  <w:style w:type="paragraph" w:styleId="affc">
    <w:name w:val="TOC Heading"/>
    <w:basedOn w:val="1"/>
    <w:next w:val="a"/>
    <w:uiPriority w:val="39"/>
    <w:semiHidden/>
    <w:unhideWhenUsed/>
    <w:qFormat/>
    <w:rsid w:val="00DC1C2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0EB76-CFF1-4E8E-A877-9839EFCC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3309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Владимирович</dc:creator>
  <cp:lastModifiedBy>Карпов Владимир Петрович</cp:lastModifiedBy>
  <cp:revision>5</cp:revision>
  <cp:lastPrinted>2019-01-30T11:06:00Z</cp:lastPrinted>
  <dcterms:created xsi:type="dcterms:W3CDTF">2018-10-07T03:56:00Z</dcterms:created>
  <dcterms:modified xsi:type="dcterms:W3CDTF">2019-01-30T11:07:00Z</dcterms:modified>
</cp:coreProperties>
</file>